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5F64" w14:textId="5E16BF21" w:rsidR="000F4F8F" w:rsidRPr="008F6CCD" w:rsidRDefault="000F4F8F" w:rsidP="00A27B44">
      <w:pPr>
        <w:pStyle w:val="Logohautdepage"/>
        <w:ind w:left="0"/>
        <w:rPr>
          <w:noProof w:val="0"/>
          <w:lang w:val="fr-FR"/>
        </w:rPr>
      </w:pPr>
      <w:r w:rsidRPr="008F6CCD">
        <w:rPr>
          <w:lang w:val="fr-FR"/>
        </w:rPr>
        <w:drawing>
          <wp:anchor distT="0" distB="0" distL="114300" distR="114300" simplePos="0" relativeHeight="251658240" behindDoc="1" locked="0" layoutInCell="1" allowOverlap="1" wp14:anchorId="29AF3FEA" wp14:editId="7EA91706">
            <wp:simplePos x="0" y="0"/>
            <wp:positionH relativeFrom="column">
              <wp:posOffset>-362585</wp:posOffset>
            </wp:positionH>
            <wp:positionV relativeFrom="paragraph">
              <wp:posOffset>11125</wp:posOffset>
            </wp:positionV>
            <wp:extent cx="2466975" cy="391339"/>
            <wp:effectExtent l="0" t="0" r="0" b="8890"/>
            <wp:wrapNone/>
            <wp:docPr id="824786021" name="Image 7" descr="École nationale des chartes - P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786021" name="Image 7" descr="École nationale des chartes - PS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91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8EA51" w14:textId="77777777" w:rsidR="00AF1B22" w:rsidRPr="008F6CCD" w:rsidRDefault="00F70125" w:rsidP="006F0BE8">
      <w:pPr>
        <w:pStyle w:val="Blocadressechartes"/>
        <w:rPr>
          <w:lang w:val="fr-FR"/>
        </w:rPr>
      </w:pPr>
      <w:r w:rsidRPr="008F6CCD">
        <w:rPr>
          <w:lang w:val="fr-FR"/>
        </w:rPr>
        <w:t>65, rue de Richelieu</w:t>
      </w:r>
    </w:p>
    <w:p w14:paraId="060D0398" w14:textId="77777777" w:rsidR="00AF1B22" w:rsidRPr="008F6CCD" w:rsidRDefault="00F70125" w:rsidP="006F0BE8">
      <w:pPr>
        <w:pStyle w:val="Blocadressechartes"/>
        <w:rPr>
          <w:lang w:val="fr-FR"/>
        </w:rPr>
      </w:pPr>
      <w:r w:rsidRPr="008F6CCD">
        <w:rPr>
          <w:lang w:val="fr-FR"/>
        </w:rPr>
        <w:t>75002 Paris</w:t>
      </w:r>
    </w:p>
    <w:p w14:paraId="2A1BB530" w14:textId="77777777" w:rsidR="00AF1B22" w:rsidRPr="008F6CCD" w:rsidRDefault="00C128EC" w:rsidP="006F0BE8">
      <w:pPr>
        <w:pStyle w:val="Blocadressechartes"/>
        <w:rPr>
          <w:lang w:val="fr-FR"/>
        </w:rPr>
      </w:pPr>
      <w:r w:rsidRPr="008F6CCD">
        <w:rPr>
          <w:lang w:val="fr-FR"/>
        </w:rPr>
        <w:t>+33 (0)1 55 42 75 00</w:t>
      </w:r>
    </w:p>
    <w:p w14:paraId="28135651" w14:textId="07023065" w:rsidR="00F70125" w:rsidRPr="008F6CCD" w:rsidRDefault="00F70125" w:rsidP="006F0BE8">
      <w:pPr>
        <w:pStyle w:val="Blocadressechartes"/>
        <w:rPr>
          <w:lang w:val="fr-FR"/>
        </w:rPr>
      </w:pPr>
      <w:hyperlink r:id="rId9" w:tooltip="Site web de l'École nationale des chartes - PSL" w:history="1">
        <w:r w:rsidRPr="008F6CCD">
          <w:rPr>
            <w:rStyle w:val="Lienhypertexte"/>
            <w:color w:val="auto"/>
            <w:u w:val="none"/>
            <w:lang w:val="fr-FR"/>
          </w:rPr>
          <w:t>www.chartes.psl.eu</w:t>
        </w:r>
      </w:hyperlink>
    </w:p>
    <w:p w14:paraId="05B93D5F" w14:textId="63A423C8" w:rsidR="00AC65D2" w:rsidRPr="008F6CCD" w:rsidRDefault="00057458" w:rsidP="00E46FA3">
      <w:pPr>
        <w:pStyle w:val="Titredudocumentchartes"/>
      </w:pPr>
      <w:r w:rsidRPr="00057458">
        <w:t>Dossier de candidature au</w:t>
      </w:r>
      <w:r>
        <w:t>x</w:t>
      </w:r>
      <w:r w:rsidRPr="00057458">
        <w:t xml:space="preserve"> contrat</w:t>
      </w:r>
      <w:r>
        <w:t>s</w:t>
      </w:r>
      <w:r w:rsidRPr="00057458">
        <w:t xml:space="preserve"> doctora</w:t>
      </w:r>
      <w:r>
        <w:t>ux</w:t>
      </w:r>
      <w:r w:rsidRPr="00057458">
        <w:t xml:space="preserve"> 2026</w:t>
      </w:r>
      <w:r w:rsidR="00AC65D2" w:rsidRPr="008F6CCD">
        <w:t xml:space="preserve"> </w:t>
      </w:r>
    </w:p>
    <w:p w14:paraId="359831BE" w14:textId="1B9C27B6" w:rsidR="009705B2" w:rsidRPr="00902091" w:rsidRDefault="00E46FA3" w:rsidP="00E46FA3">
      <w:pPr>
        <w:pStyle w:val="Titre1chartes"/>
        <w:rPr>
          <w:lang w:val="fr-FR"/>
        </w:rPr>
      </w:pPr>
      <w:r w:rsidRPr="00902091">
        <w:rPr>
          <w:lang w:val="fr-FR"/>
        </w:rPr>
        <w:t>Coordonnées du candidat</w:t>
      </w:r>
    </w:p>
    <w:p w14:paraId="6F2D5C41" w14:textId="012C5C66" w:rsidR="00E46FA3" w:rsidRDefault="00E46FA3" w:rsidP="00B42BEC">
      <w:pPr>
        <w:pStyle w:val="Textenormalchartes"/>
        <w:spacing w:before="360" w:after="360"/>
        <w:rPr>
          <w:lang w:val="fr-FR" w:eastAsia="fr-FR" w:bidi="ar-SA"/>
        </w:rPr>
      </w:pPr>
      <w:r w:rsidRPr="00E46FA3">
        <w:rPr>
          <w:lang w:val="fr-FR" w:eastAsia="fr-FR" w:bidi="ar-SA"/>
        </w:rPr>
        <w:t>NOM (nom de naissance)</w:t>
      </w:r>
      <w:r>
        <w:rPr>
          <w:lang w:val="fr-FR" w:eastAsia="fr-FR" w:bidi="ar-SA"/>
        </w:rPr>
        <w:t> :</w:t>
      </w:r>
    </w:p>
    <w:p w14:paraId="0C03A377" w14:textId="1807E016" w:rsidR="00E46FA3" w:rsidRPr="00E46FA3" w:rsidRDefault="00E46FA3" w:rsidP="00B42BEC">
      <w:pPr>
        <w:pStyle w:val="Textenormalchartes"/>
        <w:spacing w:before="360" w:after="360"/>
        <w:rPr>
          <w:lang w:val="fr-FR" w:eastAsia="fr-FR" w:bidi="ar-SA"/>
        </w:rPr>
      </w:pPr>
      <w:r w:rsidRPr="00E46FA3">
        <w:rPr>
          <w:lang w:val="fr-FR" w:eastAsia="fr-FR" w:bidi="ar-SA"/>
        </w:rPr>
        <w:t>NOM USUEL</w:t>
      </w:r>
      <w:r>
        <w:rPr>
          <w:lang w:val="fr-FR" w:eastAsia="fr-FR" w:bidi="ar-SA"/>
        </w:rPr>
        <w:t> :</w:t>
      </w:r>
      <w:r w:rsidR="00E16503">
        <w:rPr>
          <w:lang w:val="fr-FR" w:eastAsia="fr-FR" w:bidi="ar-SA"/>
        </w:rPr>
        <w:t xml:space="preserve"> </w:t>
      </w:r>
    </w:p>
    <w:p w14:paraId="02A2CF5F" w14:textId="77777777" w:rsidR="00E46FA3" w:rsidRPr="00E46FA3" w:rsidRDefault="00E46FA3" w:rsidP="00B42BEC">
      <w:pPr>
        <w:pStyle w:val="Textenormalchartes"/>
        <w:spacing w:before="360" w:after="360"/>
        <w:rPr>
          <w:lang w:val="fr-FR" w:eastAsia="fr-FR" w:bidi="ar-SA"/>
        </w:rPr>
      </w:pPr>
      <w:r w:rsidRPr="00E46FA3">
        <w:rPr>
          <w:lang w:val="fr-FR" w:eastAsia="fr-FR" w:bidi="ar-SA"/>
        </w:rPr>
        <w:t>Prénom(s) :</w:t>
      </w:r>
    </w:p>
    <w:p w14:paraId="3AFA1966" w14:textId="3D879134" w:rsidR="00E46FA3" w:rsidRPr="00E46FA3" w:rsidRDefault="00E46FA3" w:rsidP="00B42BEC">
      <w:pPr>
        <w:pStyle w:val="Textenormalchartes"/>
        <w:spacing w:before="360" w:after="360"/>
        <w:rPr>
          <w:lang w:val="fr-FR" w:eastAsia="fr-FR" w:bidi="ar-SA"/>
        </w:rPr>
      </w:pPr>
      <w:r w:rsidRPr="00E46FA3">
        <w:rPr>
          <w:lang w:val="fr-FR" w:eastAsia="fr-FR" w:bidi="ar-SA"/>
        </w:rPr>
        <w:t>Date de naissance :</w:t>
      </w:r>
    </w:p>
    <w:p w14:paraId="6F083B96" w14:textId="27AD2624" w:rsidR="00E46FA3" w:rsidRDefault="00E46FA3" w:rsidP="00B42BEC">
      <w:pPr>
        <w:pStyle w:val="Textenormalchartes"/>
        <w:spacing w:before="360" w:after="360"/>
        <w:rPr>
          <w:lang w:val="fr-FR" w:eastAsia="fr-FR" w:bidi="ar-SA"/>
        </w:rPr>
      </w:pPr>
      <w:r w:rsidRPr="00E46FA3">
        <w:rPr>
          <w:lang w:val="fr-FR" w:eastAsia="fr-FR" w:bidi="ar-SA"/>
        </w:rPr>
        <w:t>Adresse personnelle :</w:t>
      </w:r>
    </w:p>
    <w:p w14:paraId="512F3947" w14:textId="4B44D6B2" w:rsidR="00E46FA3" w:rsidRDefault="00E46FA3" w:rsidP="00B42BEC">
      <w:pPr>
        <w:pStyle w:val="Textenormalchartes"/>
        <w:spacing w:before="360" w:after="360"/>
        <w:rPr>
          <w:lang w:val="fr-FR" w:eastAsia="fr-FR" w:bidi="ar-SA"/>
        </w:rPr>
      </w:pPr>
      <w:r w:rsidRPr="00E46FA3">
        <w:rPr>
          <w:lang w:val="fr-FR" w:eastAsia="fr-FR" w:bidi="ar-SA"/>
        </w:rPr>
        <w:t>Nationalité :</w:t>
      </w:r>
    </w:p>
    <w:p w14:paraId="33F84BBB" w14:textId="37D94EEA" w:rsidR="005A7FB1" w:rsidRPr="00902091" w:rsidRDefault="005A7FB1" w:rsidP="005A7FB1">
      <w:pPr>
        <w:pStyle w:val="Titre2chartes"/>
        <w:rPr>
          <w:sz w:val="24"/>
          <w:lang w:val="fr-FR"/>
        </w:rPr>
      </w:pPr>
      <w:r w:rsidRPr="00902091">
        <w:rPr>
          <w:sz w:val="24"/>
          <w:lang w:val="fr-FR"/>
        </w:rPr>
        <w:t>Renseignements OBLIGATOIRES</w:t>
      </w:r>
    </w:p>
    <w:p w14:paraId="0D177895" w14:textId="77777777" w:rsidR="005A7FB1" w:rsidRDefault="005A7FB1" w:rsidP="00B42BEC">
      <w:pPr>
        <w:pStyle w:val="Textenormalchartes"/>
        <w:spacing w:before="360" w:after="360"/>
        <w:rPr>
          <w:lang w:val="fr-FR" w:eastAsia="fr-FR" w:bidi="ar-SA"/>
        </w:rPr>
      </w:pPr>
      <w:r w:rsidRPr="005A7FB1">
        <w:rPr>
          <w:lang w:val="fr-FR" w:eastAsia="fr-FR" w:bidi="ar-SA"/>
        </w:rPr>
        <w:t>Courriel :</w:t>
      </w:r>
    </w:p>
    <w:p w14:paraId="23143B13" w14:textId="2E70ACDB" w:rsidR="005A7FB1" w:rsidRDefault="005A7FB1" w:rsidP="00B42BEC">
      <w:pPr>
        <w:pStyle w:val="Textenormalchartes"/>
        <w:spacing w:before="360" w:after="360"/>
        <w:rPr>
          <w:lang w:val="fr-FR" w:eastAsia="fr-FR" w:bidi="ar-SA"/>
        </w:rPr>
      </w:pPr>
      <w:r w:rsidRPr="005A7FB1">
        <w:rPr>
          <w:lang w:val="fr-FR" w:eastAsia="fr-FR" w:bidi="ar-SA"/>
        </w:rPr>
        <w:t>Téléphone :</w:t>
      </w:r>
    </w:p>
    <w:p w14:paraId="2B0156B8" w14:textId="43F1D408" w:rsidR="005A7FB1" w:rsidRPr="005A7FB1" w:rsidRDefault="005A7FB1" w:rsidP="00B42BEC">
      <w:pPr>
        <w:pStyle w:val="Textenormalchartes"/>
        <w:spacing w:before="360" w:after="360"/>
        <w:rPr>
          <w:lang w:val="fr-FR" w:eastAsia="fr-FR" w:bidi="ar-SA"/>
        </w:rPr>
      </w:pPr>
      <w:r w:rsidRPr="005A7FB1">
        <w:rPr>
          <w:lang w:val="fr-FR" w:eastAsia="fr-FR" w:bidi="ar-SA"/>
        </w:rPr>
        <w:t xml:space="preserve">Nom de la </w:t>
      </w:r>
      <w:r w:rsidR="00474A65">
        <w:rPr>
          <w:lang w:val="fr-FR" w:eastAsia="fr-FR" w:bidi="ar-SA"/>
        </w:rPr>
        <w:t>f</w:t>
      </w:r>
      <w:r w:rsidRPr="005A7FB1">
        <w:rPr>
          <w:lang w:val="fr-FR" w:eastAsia="fr-FR" w:bidi="ar-SA"/>
        </w:rPr>
        <w:t xml:space="preserve">ormation de </w:t>
      </w:r>
      <w:r w:rsidR="00474A65">
        <w:rPr>
          <w:lang w:val="fr-FR" w:eastAsia="fr-FR" w:bidi="ar-SA"/>
        </w:rPr>
        <w:t>m</w:t>
      </w:r>
      <w:r w:rsidRPr="005A7FB1">
        <w:rPr>
          <w:lang w:val="fr-FR" w:eastAsia="fr-FR" w:bidi="ar-SA"/>
        </w:rPr>
        <w:t>aster d’origine ou équivalent (pas d’abréviation) :</w:t>
      </w:r>
      <w:r w:rsidRPr="005A7FB1">
        <w:rPr>
          <w:lang w:val="fr-FR" w:eastAsia="fr-FR" w:bidi="ar-SA"/>
        </w:rPr>
        <w:tab/>
      </w:r>
    </w:p>
    <w:p w14:paraId="78615C20" w14:textId="77777777" w:rsidR="00B42BEC" w:rsidRDefault="00B42BEC">
      <w:pPr>
        <w:rPr>
          <w:rFonts w:ascii="CartaNova Texte" w:hAnsi="CartaNova Texte"/>
          <w:bCs/>
          <w:caps/>
          <w:color w:val="BC052D"/>
          <w:kern w:val="32"/>
          <w:sz w:val="32"/>
          <w:szCs w:val="38"/>
          <w:lang w:eastAsia="fr-FR"/>
        </w:rPr>
      </w:pPr>
      <w:r>
        <w:br w:type="page"/>
      </w:r>
    </w:p>
    <w:p w14:paraId="6D689121" w14:textId="36ABD043" w:rsidR="005A7FB1" w:rsidRPr="00902091" w:rsidRDefault="003A09D4" w:rsidP="003A09D4">
      <w:pPr>
        <w:pStyle w:val="Titre1chartes"/>
        <w:rPr>
          <w:lang w:val="fr-FR"/>
        </w:rPr>
      </w:pPr>
      <w:r w:rsidRPr="00902091">
        <w:rPr>
          <w:lang w:val="fr-FR"/>
        </w:rPr>
        <w:lastRenderedPageBreak/>
        <w:t>Formation du candidat</w:t>
      </w:r>
    </w:p>
    <w:p w14:paraId="5F949958" w14:textId="281EDEFD" w:rsidR="005A7FB1" w:rsidRDefault="005A7FB1" w:rsidP="00B42BEC">
      <w:pPr>
        <w:pStyle w:val="Textenormalchartes"/>
        <w:spacing w:before="360" w:after="360"/>
        <w:rPr>
          <w:lang w:val="fr-FR" w:eastAsia="fr-FR" w:bidi="ar-SA"/>
        </w:rPr>
      </w:pPr>
      <w:r w:rsidRPr="005A7FB1">
        <w:rPr>
          <w:lang w:val="fr-FR" w:eastAsia="fr-FR" w:bidi="ar-SA"/>
        </w:rPr>
        <w:t xml:space="preserve">Établissement du </w:t>
      </w:r>
      <w:r w:rsidR="00B42BEC">
        <w:rPr>
          <w:lang w:val="fr-FR" w:eastAsia="fr-FR" w:bidi="ar-SA"/>
        </w:rPr>
        <w:t>m</w:t>
      </w:r>
      <w:r w:rsidRPr="005A7FB1">
        <w:rPr>
          <w:lang w:val="fr-FR" w:eastAsia="fr-FR" w:bidi="ar-SA"/>
        </w:rPr>
        <w:t xml:space="preserve">aster (nom université ou école) : </w:t>
      </w:r>
    </w:p>
    <w:p w14:paraId="50A92DB2" w14:textId="77777777" w:rsidR="00B42BEC" w:rsidRPr="005A7FB1" w:rsidRDefault="00B42BEC" w:rsidP="00B42BEC">
      <w:pPr>
        <w:pStyle w:val="Textenormalchartes"/>
        <w:spacing w:before="360" w:after="360"/>
        <w:rPr>
          <w:lang w:val="fr-FR" w:eastAsia="fr-FR" w:bidi="ar-SA"/>
        </w:rPr>
      </w:pPr>
    </w:p>
    <w:p w14:paraId="7483547B" w14:textId="4F0C649B" w:rsidR="005A7FB1" w:rsidRDefault="005A7FB1" w:rsidP="00B42BEC">
      <w:pPr>
        <w:pStyle w:val="Textenormalchartes"/>
        <w:spacing w:before="360" w:after="360"/>
        <w:rPr>
          <w:lang w:val="fr-FR" w:eastAsia="fr-FR" w:bidi="ar-SA"/>
        </w:rPr>
      </w:pPr>
      <w:r w:rsidRPr="005A7FB1">
        <w:rPr>
          <w:lang w:val="fr-FR" w:eastAsia="fr-FR" w:bidi="ar-SA"/>
        </w:rPr>
        <w:t xml:space="preserve">Date d’obtention du </w:t>
      </w:r>
      <w:r w:rsidR="00BF3397">
        <w:rPr>
          <w:lang w:val="fr-FR" w:eastAsia="fr-FR" w:bidi="ar-SA"/>
        </w:rPr>
        <w:t>m</w:t>
      </w:r>
      <w:r w:rsidRPr="005A7FB1">
        <w:rPr>
          <w:lang w:val="fr-FR" w:eastAsia="fr-FR" w:bidi="ar-SA"/>
        </w:rPr>
        <w:t>aster :</w:t>
      </w:r>
    </w:p>
    <w:p w14:paraId="62CBB6A2" w14:textId="6D4CF668" w:rsidR="005A7FB1" w:rsidRPr="005A7FB1" w:rsidRDefault="005A7FB1" w:rsidP="00B42BEC">
      <w:pPr>
        <w:pStyle w:val="Textenormalchartes"/>
        <w:spacing w:before="360" w:after="360"/>
        <w:rPr>
          <w:lang w:val="fr-FR" w:eastAsia="fr-FR" w:bidi="ar-SA"/>
        </w:rPr>
      </w:pPr>
      <w:r w:rsidRPr="005A7FB1">
        <w:rPr>
          <w:lang w:val="fr-FR" w:eastAsia="fr-FR" w:bidi="ar-SA"/>
        </w:rPr>
        <w:t xml:space="preserve">Mention : </w:t>
      </w:r>
      <w:r w:rsidRPr="005A7FB1">
        <w:rPr>
          <w:lang w:val="fr-FR" w:eastAsia="fr-FR" w:bidi="ar-SA"/>
        </w:rPr>
        <w:tab/>
      </w:r>
      <w:r w:rsidRPr="005A7FB1">
        <w:rPr>
          <w:lang w:val="fr-FR" w:eastAsia="fr-FR" w:bidi="ar-SA"/>
        </w:rPr>
        <w:tab/>
      </w:r>
    </w:p>
    <w:p w14:paraId="3C2A53BF" w14:textId="77777777" w:rsidR="005A7FB1" w:rsidRPr="005A7FB1" w:rsidRDefault="005A7FB1" w:rsidP="00B42BEC">
      <w:pPr>
        <w:pStyle w:val="Textenormalchartes"/>
        <w:spacing w:before="360" w:after="360"/>
        <w:rPr>
          <w:lang w:val="fr-FR" w:eastAsia="fr-FR" w:bidi="ar-SA"/>
        </w:rPr>
      </w:pPr>
      <w:r w:rsidRPr="005A7FB1">
        <w:rPr>
          <w:lang w:val="fr-FR" w:eastAsia="fr-FR" w:bidi="ar-SA"/>
        </w:rPr>
        <w:t>Rang (dans la promotion) :</w:t>
      </w:r>
    </w:p>
    <w:p w14:paraId="3EDB99A2" w14:textId="77777777" w:rsidR="005A7FB1" w:rsidRDefault="005A7FB1" w:rsidP="00B42BEC">
      <w:pPr>
        <w:pStyle w:val="Textenormalchartes"/>
        <w:spacing w:before="360" w:after="360"/>
        <w:rPr>
          <w:lang w:val="fr-FR" w:eastAsia="fr-FR" w:bidi="ar-SA"/>
        </w:rPr>
      </w:pPr>
      <w:r w:rsidRPr="005A7FB1">
        <w:rPr>
          <w:lang w:val="fr-FR" w:eastAsia="fr-FR" w:bidi="ar-SA"/>
        </w:rPr>
        <w:t>Si en cours, date de soutenance et résultats partiels au 1</w:t>
      </w:r>
      <w:r w:rsidRPr="00BF3397">
        <w:rPr>
          <w:vertAlign w:val="superscript"/>
          <w:lang w:val="fr-FR" w:eastAsia="fr-FR" w:bidi="ar-SA"/>
        </w:rPr>
        <w:t>er</w:t>
      </w:r>
      <w:r w:rsidRPr="005A7FB1">
        <w:rPr>
          <w:lang w:val="fr-FR" w:eastAsia="fr-FR" w:bidi="ar-SA"/>
        </w:rPr>
        <w:t xml:space="preserve"> semestre :</w:t>
      </w:r>
    </w:p>
    <w:p w14:paraId="32831E92" w14:textId="77777777" w:rsidR="00BF3397" w:rsidRPr="005A7FB1" w:rsidRDefault="00BF3397" w:rsidP="00B42BEC">
      <w:pPr>
        <w:pStyle w:val="Textenormalchartes"/>
        <w:spacing w:before="360" w:after="360"/>
        <w:rPr>
          <w:lang w:val="fr-FR" w:eastAsia="fr-FR" w:bidi="ar-SA"/>
        </w:rPr>
      </w:pPr>
    </w:p>
    <w:p w14:paraId="09A1AE20" w14:textId="77777777" w:rsidR="005A7FB1" w:rsidRDefault="005A7FB1" w:rsidP="00B42BEC">
      <w:pPr>
        <w:pStyle w:val="Textenormalchartes"/>
        <w:spacing w:before="360" w:after="360"/>
        <w:rPr>
          <w:lang w:val="fr-FR" w:eastAsia="fr-FR" w:bidi="ar-SA"/>
        </w:rPr>
      </w:pPr>
      <w:r w:rsidRPr="005A7FB1">
        <w:rPr>
          <w:lang w:val="fr-FR" w:eastAsia="fr-FR" w:bidi="ar-SA"/>
        </w:rPr>
        <w:t xml:space="preserve">Si autre diplôme, intitulé : </w:t>
      </w:r>
    </w:p>
    <w:p w14:paraId="51A4C8B4" w14:textId="77777777" w:rsidR="002F4313" w:rsidRPr="005A7FB1" w:rsidRDefault="002F4313" w:rsidP="00B42BEC">
      <w:pPr>
        <w:pStyle w:val="Textenormalchartes"/>
        <w:spacing w:before="360" w:after="360"/>
        <w:rPr>
          <w:lang w:val="fr-FR" w:eastAsia="fr-FR" w:bidi="ar-SA"/>
        </w:rPr>
      </w:pPr>
    </w:p>
    <w:p w14:paraId="0B6D0E1B" w14:textId="2CA53543" w:rsidR="006449E9" w:rsidRDefault="005A7FB1" w:rsidP="00B42BEC">
      <w:pPr>
        <w:pStyle w:val="Textenormalchartes"/>
        <w:spacing w:before="360" w:after="360"/>
        <w:rPr>
          <w:lang w:val="fr-FR" w:eastAsia="fr-FR" w:bidi="ar-SA"/>
        </w:rPr>
      </w:pPr>
      <w:r w:rsidRPr="005A7FB1">
        <w:rPr>
          <w:lang w:val="fr-FR" w:eastAsia="fr-FR" w:bidi="ar-SA"/>
        </w:rPr>
        <w:t>Nom et qualité de l’encadrant :</w:t>
      </w:r>
    </w:p>
    <w:p w14:paraId="7FB77D57" w14:textId="77777777" w:rsidR="002F4313" w:rsidRDefault="002F4313" w:rsidP="00B42BEC">
      <w:pPr>
        <w:pStyle w:val="Textenormalchartes"/>
        <w:spacing w:before="360" w:after="360"/>
        <w:rPr>
          <w:lang w:val="fr-FR" w:eastAsia="fr-FR" w:bidi="ar-SA"/>
        </w:rPr>
      </w:pPr>
    </w:p>
    <w:p w14:paraId="40B39300" w14:textId="119FB11A" w:rsidR="003A09D4" w:rsidRPr="003A09D4" w:rsidRDefault="00902091" w:rsidP="003A09D4">
      <w:pPr>
        <w:pStyle w:val="Titre1chartes"/>
        <w:rPr>
          <w:lang w:val="fr-FR"/>
        </w:rPr>
      </w:pPr>
      <w:r>
        <w:rPr>
          <w:lang w:val="fr-FR"/>
        </w:rPr>
        <w:t>S</w:t>
      </w:r>
      <w:r w:rsidR="003A09D4" w:rsidRPr="003A09D4">
        <w:rPr>
          <w:lang w:val="fr-FR"/>
        </w:rPr>
        <w:t>ujet de thèse proposé</w:t>
      </w:r>
    </w:p>
    <w:p w14:paraId="15B126A0" w14:textId="6152EF55" w:rsidR="003A09D4" w:rsidRPr="003A09D4" w:rsidRDefault="003A09D4" w:rsidP="003A09D4">
      <w:pPr>
        <w:pStyle w:val="Textenormalchartes"/>
        <w:rPr>
          <w:lang w:val="fr-FR" w:eastAsia="fr-FR" w:bidi="ar-SA"/>
        </w:rPr>
      </w:pPr>
      <w:r w:rsidRPr="003A09D4">
        <w:rPr>
          <w:lang w:val="fr-FR" w:eastAsia="fr-FR" w:bidi="ar-SA"/>
        </w:rPr>
        <w:t>T</w:t>
      </w:r>
      <w:r>
        <w:rPr>
          <w:lang w:val="fr-FR" w:eastAsia="fr-FR" w:bidi="ar-SA"/>
        </w:rPr>
        <w:t>itre de la thèse :</w:t>
      </w:r>
    </w:p>
    <w:p w14:paraId="2AA9D5D6" w14:textId="77777777" w:rsidR="003A09D4" w:rsidRDefault="003A09D4" w:rsidP="003A09D4">
      <w:pPr>
        <w:pStyle w:val="Textenormalchartes"/>
        <w:rPr>
          <w:lang w:val="fr-FR" w:eastAsia="fr-FR" w:bidi="ar-SA"/>
        </w:rPr>
      </w:pPr>
    </w:p>
    <w:p w14:paraId="6D15F9AB" w14:textId="77777777" w:rsidR="003A09D4" w:rsidRDefault="003A09D4" w:rsidP="003A09D4">
      <w:pPr>
        <w:pStyle w:val="Textenormalchartes"/>
        <w:rPr>
          <w:lang w:val="fr-FR" w:eastAsia="fr-FR" w:bidi="ar-SA"/>
        </w:rPr>
      </w:pPr>
    </w:p>
    <w:p w14:paraId="567BCAFD" w14:textId="77777777" w:rsidR="003A09D4" w:rsidRDefault="003A09D4" w:rsidP="003A09D4">
      <w:pPr>
        <w:pStyle w:val="Textenormalchartes"/>
        <w:rPr>
          <w:lang w:val="fr-FR" w:eastAsia="fr-FR" w:bidi="ar-SA"/>
        </w:rPr>
      </w:pPr>
    </w:p>
    <w:p w14:paraId="2DF811CC" w14:textId="507D2C36" w:rsidR="003A09D4" w:rsidRPr="003A09D4" w:rsidRDefault="003A09D4" w:rsidP="002F4313">
      <w:pPr>
        <w:pStyle w:val="Textenormalchartes"/>
        <w:spacing w:before="360" w:after="360"/>
        <w:rPr>
          <w:lang w:val="fr-FR" w:eastAsia="fr-FR" w:bidi="ar-SA"/>
        </w:rPr>
      </w:pPr>
      <w:r w:rsidRPr="003A09D4">
        <w:rPr>
          <w:lang w:val="fr-FR" w:eastAsia="fr-FR" w:bidi="ar-SA"/>
        </w:rPr>
        <w:t xml:space="preserve">Discipline : </w:t>
      </w:r>
      <w:r w:rsidRPr="003A09D4">
        <w:rPr>
          <w:lang w:val="fr-FR" w:eastAsia="fr-FR" w:bidi="ar-SA"/>
        </w:rPr>
        <w:tab/>
      </w:r>
    </w:p>
    <w:p w14:paraId="5795CF2A" w14:textId="5CAD729F" w:rsidR="003A09D4" w:rsidRPr="003A09D4" w:rsidRDefault="003A09D4" w:rsidP="002F4313">
      <w:pPr>
        <w:pStyle w:val="Textenormalchartes"/>
        <w:spacing w:before="360" w:after="360"/>
        <w:rPr>
          <w:lang w:val="fr-FR" w:eastAsia="fr-FR" w:bidi="ar-SA"/>
        </w:rPr>
      </w:pPr>
      <w:r w:rsidRPr="003A09D4">
        <w:rPr>
          <w:lang w:val="fr-FR" w:eastAsia="fr-FR" w:bidi="ar-SA"/>
        </w:rPr>
        <w:t>Section CNU n°</w:t>
      </w:r>
      <w:r w:rsidR="00902B77">
        <w:rPr>
          <w:rStyle w:val="Appelnotedebasdep"/>
          <w:lang w:val="fr-FR" w:eastAsia="fr-FR" w:bidi="ar-SA"/>
        </w:rPr>
        <w:footnoteReference w:id="1"/>
      </w:r>
      <w:r w:rsidRPr="003A09D4">
        <w:rPr>
          <w:lang w:val="fr-FR" w:eastAsia="fr-FR" w:bidi="ar-SA"/>
        </w:rPr>
        <w:t xml:space="preserve"> :</w:t>
      </w:r>
    </w:p>
    <w:p w14:paraId="293958A0" w14:textId="108F4146" w:rsidR="003A09D4" w:rsidRDefault="003A09D4" w:rsidP="002F4313">
      <w:pPr>
        <w:pStyle w:val="Textenormalchartes"/>
        <w:spacing w:before="360" w:after="360"/>
        <w:rPr>
          <w:lang w:val="fr-FR" w:eastAsia="fr-FR" w:bidi="ar-SA"/>
        </w:rPr>
      </w:pPr>
      <w:r w:rsidRPr="003A09D4">
        <w:rPr>
          <w:lang w:val="fr-FR" w:eastAsia="fr-FR" w:bidi="ar-SA"/>
        </w:rPr>
        <w:lastRenderedPageBreak/>
        <w:t xml:space="preserve">Directeur de thèse (Nom, Prénom, qualité, établissement) : </w:t>
      </w:r>
    </w:p>
    <w:p w14:paraId="2763C13F" w14:textId="77777777" w:rsidR="00FA2363" w:rsidRPr="003A09D4" w:rsidRDefault="00FA2363" w:rsidP="003A09D4">
      <w:pPr>
        <w:pStyle w:val="Textenormalchartes"/>
        <w:rPr>
          <w:lang w:val="fr-FR" w:eastAsia="fr-FR" w:bidi="ar-SA"/>
        </w:rPr>
      </w:pPr>
    </w:p>
    <w:p w14:paraId="5DA257B9" w14:textId="7856AA27" w:rsidR="002F4313" w:rsidRDefault="002F4313">
      <w:pPr>
        <w:rPr>
          <w:rFonts w:ascii="CartaNova Texte" w:eastAsia="Hiragino Mincho ProN W3" w:hAnsi="CartaNova Texte" w:cs="Arial"/>
          <w:kern w:val="22"/>
          <w:sz w:val="22"/>
          <w:lang w:eastAsia="fr-FR"/>
        </w:rPr>
      </w:pPr>
    </w:p>
    <w:p w14:paraId="59990FE1" w14:textId="054A8961" w:rsidR="00FA2363" w:rsidRPr="00BF3397" w:rsidRDefault="00FA2363" w:rsidP="00BF3397">
      <w:pPr>
        <w:pStyle w:val="Textenormalchartes"/>
        <w:rPr>
          <w:lang w:val="fr-FR"/>
        </w:rPr>
      </w:pPr>
      <w:r w:rsidRPr="00BF3397">
        <w:rPr>
          <w:lang w:val="fr-FR"/>
        </w:rPr>
        <w:t>Si Co-cotutelle internationale de thèse envisagée :</w:t>
      </w:r>
    </w:p>
    <w:p w14:paraId="6193A8DE" w14:textId="16A76638" w:rsidR="00FA2363" w:rsidRPr="00BF3397" w:rsidRDefault="00FA2363" w:rsidP="00BF3397">
      <w:pPr>
        <w:pStyle w:val="Textenormalchartes"/>
        <w:rPr>
          <w:lang w:val="fr-FR"/>
        </w:rPr>
      </w:pPr>
      <w:r w:rsidRPr="00BF3397">
        <w:rPr>
          <w:lang w:val="fr-FR"/>
        </w:rPr>
        <w:t xml:space="preserve">Nom du co-directeur et établissement </w:t>
      </w:r>
      <w:r w:rsidR="00BF3397">
        <w:rPr>
          <w:lang w:val="fr-FR"/>
        </w:rPr>
        <w:t>É</w:t>
      </w:r>
      <w:r w:rsidRPr="00BF3397">
        <w:rPr>
          <w:lang w:val="fr-FR"/>
        </w:rPr>
        <w:t>TRANGER d’appartenance :</w:t>
      </w:r>
      <w:r w:rsidRPr="00BF3397">
        <w:rPr>
          <w:lang w:val="fr-FR"/>
        </w:rPr>
        <w:tab/>
      </w:r>
    </w:p>
    <w:p w14:paraId="61D20297" w14:textId="58E4EE37" w:rsidR="00FA2363" w:rsidRPr="00FA2363" w:rsidRDefault="00FA2363" w:rsidP="002F4313">
      <w:pPr>
        <w:pStyle w:val="Textenormalchartes"/>
        <w:spacing w:before="360" w:after="360"/>
        <w:rPr>
          <w:lang w:val="fr-FR" w:eastAsia="fr-FR" w:bidi="ar-SA"/>
        </w:rPr>
      </w:pPr>
      <w:r w:rsidRPr="00FA2363">
        <w:rPr>
          <w:lang w:val="fr-FR" w:eastAsia="fr-FR" w:bidi="ar-SA"/>
        </w:rPr>
        <w:tab/>
      </w:r>
    </w:p>
    <w:p w14:paraId="50BA39F0" w14:textId="77777777" w:rsidR="00FA2363" w:rsidRPr="00FA2363" w:rsidRDefault="00FA2363" w:rsidP="002F4313">
      <w:pPr>
        <w:pStyle w:val="Textenormalchartes"/>
        <w:rPr>
          <w:lang w:val="fr-FR" w:eastAsia="fr-FR" w:bidi="ar-SA"/>
        </w:rPr>
      </w:pPr>
      <w:r w:rsidRPr="00FA2363">
        <w:rPr>
          <w:lang w:val="fr-FR" w:eastAsia="fr-FR" w:bidi="ar-SA"/>
        </w:rPr>
        <w:t>Si codirection de thèse envisagée :</w:t>
      </w:r>
    </w:p>
    <w:p w14:paraId="3380AFA3" w14:textId="4D5C4349" w:rsidR="003A09D4" w:rsidRDefault="00FA2363" w:rsidP="002F4313">
      <w:pPr>
        <w:pStyle w:val="Textenormalchartes"/>
        <w:spacing w:after="360"/>
        <w:rPr>
          <w:lang w:val="fr-FR" w:eastAsia="fr-FR" w:bidi="ar-SA"/>
        </w:rPr>
      </w:pPr>
      <w:r w:rsidRPr="00FA2363">
        <w:rPr>
          <w:lang w:val="fr-FR" w:eastAsia="fr-FR" w:bidi="ar-SA"/>
        </w:rPr>
        <w:t>No</w:t>
      </w:r>
      <w:r>
        <w:rPr>
          <w:lang w:val="fr-FR" w:eastAsia="fr-FR" w:bidi="ar-SA"/>
        </w:rPr>
        <w:t>m</w:t>
      </w:r>
      <w:r w:rsidRPr="00FA2363">
        <w:rPr>
          <w:lang w:val="fr-FR" w:eastAsia="fr-FR" w:bidi="ar-SA"/>
        </w:rPr>
        <w:t xml:space="preserve"> du codirecteur de thèse et établissement FRANCAIS d’appartenance :</w:t>
      </w:r>
    </w:p>
    <w:p w14:paraId="4D346900" w14:textId="77777777" w:rsidR="002F4313" w:rsidRDefault="002F4313" w:rsidP="00FA2363">
      <w:pPr>
        <w:pStyle w:val="Textenormalchartes"/>
        <w:rPr>
          <w:lang w:val="fr-FR" w:eastAsia="fr-FR" w:bidi="ar-SA"/>
        </w:rPr>
      </w:pPr>
    </w:p>
    <w:p w14:paraId="40EB476A" w14:textId="3251FAD9" w:rsidR="00FA2363" w:rsidRPr="00003EF7" w:rsidRDefault="00902091" w:rsidP="00FA2363">
      <w:pPr>
        <w:pStyle w:val="Titre1chartes"/>
        <w:rPr>
          <w:lang w:val="fr-FR"/>
        </w:rPr>
      </w:pPr>
      <w:r w:rsidRPr="00003EF7">
        <w:rPr>
          <w:lang w:val="fr-FR"/>
        </w:rPr>
        <w:t>P</w:t>
      </w:r>
      <w:r w:rsidR="00FA2363" w:rsidRPr="00003EF7">
        <w:rPr>
          <w:lang w:val="fr-FR"/>
        </w:rPr>
        <w:t xml:space="preserve">ièces à joindre </w:t>
      </w:r>
    </w:p>
    <w:p w14:paraId="5A9015EC" w14:textId="028BAE73" w:rsidR="00FA2363" w:rsidRPr="00FA2363" w:rsidRDefault="00FA2363" w:rsidP="00FA2363">
      <w:pPr>
        <w:pStyle w:val="Textenormalchartes"/>
        <w:rPr>
          <w:lang w:val="fr-FR" w:eastAsia="fr-FR" w:bidi="ar-SA"/>
        </w:rPr>
      </w:pPr>
      <w:r w:rsidRPr="00FA2363">
        <w:rPr>
          <w:lang w:val="fr-FR" w:eastAsia="fr-FR" w:bidi="ar-SA"/>
        </w:rPr>
        <w:t>en un seul fichier .pdf, dénommé « nom prénom cd ENC 2026.pdf » (le nom et le prénom du candidat), et comportant dans cet ordre :</w:t>
      </w:r>
    </w:p>
    <w:p w14:paraId="64A5D846" w14:textId="0E4173B0" w:rsidR="00FA2363" w:rsidRPr="00FA2363" w:rsidRDefault="00FA2363" w:rsidP="00FA2363">
      <w:pPr>
        <w:pStyle w:val="Puces1chartes"/>
        <w:rPr>
          <w:lang w:val="fr-FR"/>
        </w:rPr>
      </w:pPr>
      <w:r>
        <w:rPr>
          <w:lang w:val="fr-FR"/>
        </w:rPr>
        <w:t>l</w:t>
      </w:r>
      <w:r w:rsidRPr="00FA2363">
        <w:rPr>
          <w:lang w:val="fr-FR"/>
        </w:rPr>
        <w:t>a fiche de renseignement signée ;</w:t>
      </w:r>
    </w:p>
    <w:p w14:paraId="4966D197" w14:textId="13C45932" w:rsidR="00FA2363" w:rsidRPr="00FA2363" w:rsidRDefault="00FA2363" w:rsidP="00FA2363">
      <w:pPr>
        <w:pStyle w:val="Puces1chartes"/>
        <w:rPr>
          <w:lang w:val="fr-FR"/>
        </w:rPr>
      </w:pPr>
      <w:r w:rsidRPr="00FA2363">
        <w:rPr>
          <w:lang w:val="fr-FR"/>
        </w:rPr>
        <w:t>lettre de candidature et de motivation ;</w:t>
      </w:r>
    </w:p>
    <w:p w14:paraId="088377BC" w14:textId="7CCDA94B" w:rsidR="00FA2363" w:rsidRPr="00FA2363" w:rsidRDefault="00FA2363" w:rsidP="00FA2363">
      <w:pPr>
        <w:pStyle w:val="Puces1chartes"/>
      </w:pPr>
      <w:r w:rsidRPr="00FA2363">
        <w:t>curriculum vitae ;</w:t>
      </w:r>
    </w:p>
    <w:p w14:paraId="36950DA9" w14:textId="78E4A6CB" w:rsidR="00FA2363" w:rsidRPr="00902091" w:rsidRDefault="00FA2363" w:rsidP="00FA2363">
      <w:pPr>
        <w:pStyle w:val="Puces1chartes"/>
        <w:rPr>
          <w:lang w:val="fr-FR"/>
        </w:rPr>
      </w:pPr>
      <w:r w:rsidRPr="00902091">
        <w:rPr>
          <w:lang w:val="fr-FR"/>
        </w:rPr>
        <w:t>lettre de recommandation du directeur de thèse ;</w:t>
      </w:r>
    </w:p>
    <w:p w14:paraId="0F39E63D" w14:textId="349AD10B" w:rsidR="00FA2363" w:rsidRPr="00FA2363" w:rsidRDefault="00FA2363" w:rsidP="00FA2363">
      <w:pPr>
        <w:pStyle w:val="Puces1chartes"/>
        <w:rPr>
          <w:lang w:val="fr-FR"/>
        </w:rPr>
      </w:pPr>
      <w:r w:rsidRPr="00FA2363">
        <w:rPr>
          <w:lang w:val="fr-FR"/>
        </w:rPr>
        <w:t>projet de thèse de 4 pages maximum + une bibliographie d’environ 20 titres</w:t>
      </w:r>
      <w:r>
        <w:rPr>
          <w:lang w:val="fr-FR"/>
        </w:rPr>
        <w:t> ;</w:t>
      </w:r>
    </w:p>
    <w:p w14:paraId="0141AFBA" w14:textId="55DA30CE" w:rsidR="008D7677" w:rsidRPr="008D7677" w:rsidRDefault="00FA2363" w:rsidP="008D7677">
      <w:pPr>
        <w:pStyle w:val="Puces1chartes"/>
        <w:rPr>
          <w:lang w:val="fr-FR"/>
        </w:rPr>
      </w:pPr>
      <w:r w:rsidRPr="00FA2363">
        <w:rPr>
          <w:lang w:val="fr-FR"/>
        </w:rPr>
        <w:t>attestation de diplôme de master ou équivalent, précisant obligatoirement la note et/ou la mention (à joindre au dossier, ultérieurement, pour régularisation, dès l’obtention en session de juin ou de septembre).</w:t>
      </w:r>
    </w:p>
    <w:p w14:paraId="0A9CE973" w14:textId="1F56EE26" w:rsidR="008D7677" w:rsidRDefault="008D7677" w:rsidP="008D7677">
      <w:pPr>
        <w:pStyle w:val="Textenormalchartes"/>
        <w:spacing w:before="480"/>
        <w:rPr>
          <w:lang w:val="fr-FR"/>
        </w:rPr>
      </w:pPr>
      <w:r w:rsidRPr="008D7677">
        <w:rPr>
          <w:lang w:val="fr-FR"/>
        </w:rPr>
        <w:t>L’envoi du dossier se fera sous forme électronique à la direction des études (etudes@chartes.psl.eu). La date limite est fixée au 22 mai 2026.</w:t>
      </w:r>
    </w:p>
    <w:p w14:paraId="1E95C7D1" w14:textId="77777777" w:rsidR="008D7677" w:rsidRDefault="008D7677" w:rsidP="002F4313">
      <w:pPr>
        <w:pStyle w:val="Textenormalchartes"/>
        <w:spacing w:before="360" w:after="360"/>
        <w:rPr>
          <w:lang w:val="fr-FR"/>
        </w:rPr>
      </w:pPr>
      <w:r>
        <w:rPr>
          <w:lang w:val="fr-FR"/>
        </w:rPr>
        <w:t>À</w:t>
      </w:r>
      <w:r w:rsidRPr="008D7677">
        <w:rPr>
          <w:lang w:val="fr-FR"/>
        </w:rPr>
        <w:t xml:space="preserve"> </w:t>
      </w:r>
    </w:p>
    <w:p w14:paraId="7E0EEF5C" w14:textId="40104A38" w:rsidR="008D7677" w:rsidRDefault="008D7677" w:rsidP="002F4313">
      <w:pPr>
        <w:pStyle w:val="Textenormalchartes"/>
        <w:spacing w:before="360" w:after="360"/>
        <w:rPr>
          <w:lang w:val="fr-FR"/>
        </w:rPr>
      </w:pPr>
      <w:r w:rsidRPr="008D7677">
        <w:rPr>
          <w:lang w:val="fr-FR"/>
        </w:rPr>
        <w:t>Le</w:t>
      </w:r>
    </w:p>
    <w:p w14:paraId="7027251D" w14:textId="4F68AF03" w:rsidR="008D7677" w:rsidRPr="00003EF7" w:rsidRDefault="008D7677" w:rsidP="002F4313">
      <w:pPr>
        <w:pStyle w:val="Textenormalchartes"/>
        <w:spacing w:before="360" w:after="360"/>
        <w:rPr>
          <w:lang w:val="fr-FR"/>
        </w:rPr>
      </w:pPr>
      <w:r w:rsidRPr="00003EF7">
        <w:rPr>
          <w:lang w:val="fr-FR"/>
        </w:rPr>
        <w:t>Signature :</w:t>
      </w:r>
    </w:p>
    <w:sectPr w:rsidR="008D7677" w:rsidRPr="00003EF7" w:rsidSect="00172929">
      <w:headerReference w:type="default" r:id="rId10"/>
      <w:footerReference w:type="even" r:id="rId11"/>
      <w:footerReference w:type="default" r:id="rId12"/>
      <w:pgSz w:w="11900" w:h="16840" w:code="9"/>
      <w:pgMar w:top="1417" w:right="560" w:bottom="1417" w:left="2127" w:header="794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3577" w14:textId="77777777" w:rsidR="00A152DF" w:rsidRPr="008F6CCD" w:rsidRDefault="00A152DF">
      <w:r w:rsidRPr="008F6CCD">
        <w:separator/>
      </w:r>
    </w:p>
  </w:endnote>
  <w:endnote w:type="continuationSeparator" w:id="0">
    <w:p w14:paraId="64D6EC31" w14:textId="77777777" w:rsidR="00A152DF" w:rsidRPr="008F6CCD" w:rsidRDefault="00A152DF">
      <w:r w:rsidRPr="008F6C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taNova Texte">
    <w:panose1 w:val="02000504080000020003"/>
    <w:charset w:val="00"/>
    <w:family w:val="auto"/>
    <w:pitch w:val="variable"/>
    <w:sig w:usb0="800000AF" w:usb1="5000E06B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rtaNova Titre">
    <w:panose1 w:val="02070503070700020003"/>
    <w:charset w:val="00"/>
    <w:family w:val="roman"/>
    <w:pitch w:val="variable"/>
    <w:sig w:usb0="800000AF" w:usb1="5000E06B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iragino Mincho ProN W3">
    <w:altName w:val="Yu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70E2" w14:textId="77777777" w:rsidR="00DF27C8" w:rsidRPr="008F6CCD" w:rsidRDefault="00DF27C8" w:rsidP="00DF27C8">
    <w:pPr>
      <w:framePr w:wrap="around" w:vAnchor="text" w:hAnchor="margin" w:y="1"/>
      <w:rPr>
        <w:rStyle w:val="Numrodepage"/>
        <w:rFonts w:ascii="Calibri" w:eastAsia="Calibri" w:hAnsi="Calibri"/>
      </w:rPr>
    </w:pPr>
    <w:r w:rsidRPr="008F6CCD">
      <w:rPr>
        <w:rStyle w:val="Numrodepage"/>
      </w:rPr>
      <w:fldChar w:fldCharType="begin"/>
    </w:r>
    <w:r w:rsidR="007D175D" w:rsidRPr="008F6CCD">
      <w:rPr>
        <w:rStyle w:val="Numrodepage"/>
      </w:rPr>
      <w:instrText>PAGE</w:instrText>
    </w:r>
    <w:r w:rsidRPr="008F6CCD">
      <w:rPr>
        <w:rStyle w:val="Numrodepage"/>
      </w:rPr>
      <w:instrText xml:space="preserve">  </w:instrText>
    </w:r>
    <w:r w:rsidRPr="008F6CCD">
      <w:rPr>
        <w:rStyle w:val="Numrodepage"/>
      </w:rPr>
      <w:fldChar w:fldCharType="separate"/>
    </w:r>
    <w:r w:rsidRPr="008F6CCD">
      <w:rPr>
        <w:rStyle w:val="Numrodepage"/>
      </w:rPr>
      <w:t>1</w:t>
    </w:r>
    <w:r w:rsidRPr="008F6CCD">
      <w:rPr>
        <w:rStyle w:val="Numrodepage"/>
      </w:rPr>
      <w:fldChar w:fldCharType="end"/>
    </w:r>
  </w:p>
  <w:p w14:paraId="60EC50C9" w14:textId="77777777" w:rsidR="00DF27C8" w:rsidRPr="008F6CCD" w:rsidRDefault="00DF27C8" w:rsidP="00DF27C8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919757"/>
      <w:docPartObj>
        <w:docPartGallery w:val="Page Numbers (Bottom of Page)"/>
        <w:docPartUnique/>
      </w:docPartObj>
    </w:sdtPr>
    <w:sdtEndPr>
      <w:rPr>
        <w:rFonts w:ascii="CartaNova Texte" w:hAnsi="CartaNova Texte"/>
        <w:sz w:val="22"/>
        <w:szCs w:val="22"/>
      </w:rPr>
    </w:sdtEndPr>
    <w:sdtContent>
      <w:p w14:paraId="6AA151E6" w14:textId="7D78E512" w:rsidR="006C6812" w:rsidRPr="008F6CCD" w:rsidRDefault="006C6812">
        <w:pPr>
          <w:pStyle w:val="Pieddepage"/>
          <w:jc w:val="right"/>
          <w:rPr>
            <w:rFonts w:ascii="CartaNova Texte" w:hAnsi="CartaNova Texte"/>
            <w:sz w:val="22"/>
            <w:szCs w:val="22"/>
          </w:rPr>
        </w:pPr>
        <w:r w:rsidRPr="008F6CCD">
          <w:rPr>
            <w:rFonts w:ascii="CartaNova Texte" w:hAnsi="CartaNova Texte"/>
            <w:sz w:val="22"/>
            <w:szCs w:val="22"/>
          </w:rPr>
          <w:fldChar w:fldCharType="begin"/>
        </w:r>
        <w:r w:rsidRPr="008F6CCD">
          <w:rPr>
            <w:rFonts w:ascii="CartaNova Texte" w:hAnsi="CartaNova Texte"/>
            <w:sz w:val="22"/>
            <w:szCs w:val="22"/>
          </w:rPr>
          <w:instrText>PAGE   \* MERGEFORMAT</w:instrText>
        </w:r>
        <w:r w:rsidRPr="008F6CCD">
          <w:rPr>
            <w:rFonts w:ascii="CartaNova Texte" w:hAnsi="CartaNova Texte"/>
            <w:sz w:val="22"/>
            <w:szCs w:val="22"/>
          </w:rPr>
          <w:fldChar w:fldCharType="separate"/>
        </w:r>
        <w:r w:rsidRPr="008F6CCD">
          <w:rPr>
            <w:rFonts w:ascii="CartaNova Texte" w:hAnsi="CartaNova Texte"/>
            <w:sz w:val="22"/>
            <w:szCs w:val="22"/>
          </w:rPr>
          <w:t>2</w:t>
        </w:r>
        <w:r w:rsidRPr="008F6CCD">
          <w:rPr>
            <w:rFonts w:ascii="CartaNova Texte" w:hAnsi="CartaNova Texte"/>
            <w:sz w:val="22"/>
            <w:szCs w:val="22"/>
          </w:rPr>
          <w:fldChar w:fldCharType="end"/>
        </w:r>
      </w:p>
    </w:sdtContent>
  </w:sdt>
  <w:p w14:paraId="71442688" w14:textId="178BD61A" w:rsidR="00055551" w:rsidRPr="008F6CCD" w:rsidRDefault="000555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D9DA" w14:textId="77777777" w:rsidR="00A152DF" w:rsidRPr="008F6CCD" w:rsidRDefault="00A152DF">
      <w:r w:rsidRPr="008F6CCD">
        <w:separator/>
      </w:r>
    </w:p>
  </w:footnote>
  <w:footnote w:type="continuationSeparator" w:id="0">
    <w:p w14:paraId="6481CC98" w14:textId="77777777" w:rsidR="00A152DF" w:rsidRPr="008F6CCD" w:rsidRDefault="00A152DF">
      <w:r w:rsidRPr="008F6CCD">
        <w:continuationSeparator/>
      </w:r>
    </w:p>
  </w:footnote>
  <w:footnote w:id="1">
    <w:p w14:paraId="362D4ED9" w14:textId="77777777" w:rsidR="00902B77" w:rsidRPr="00902B77" w:rsidRDefault="00902B77" w:rsidP="00902B77">
      <w:pPr>
        <w:pStyle w:val="Notedebasdepage"/>
        <w:rPr>
          <w:rFonts w:ascii="CartaNova Texte" w:hAnsi="CartaNova Texte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902B77">
        <w:rPr>
          <w:rFonts w:ascii="CartaNova Texte" w:hAnsi="CartaNova Texte"/>
          <w:sz w:val="16"/>
          <w:szCs w:val="16"/>
        </w:rPr>
        <w:t>Section 03 - Histoire du droit et des institutions</w:t>
      </w:r>
    </w:p>
    <w:p w14:paraId="0336BCC4" w14:textId="77777777" w:rsidR="00902B77" w:rsidRPr="00902B77" w:rsidRDefault="00902B77" w:rsidP="00902B77">
      <w:pPr>
        <w:pStyle w:val="Notedebasdepage"/>
        <w:rPr>
          <w:rFonts w:ascii="CartaNova Texte" w:hAnsi="CartaNova Texte"/>
          <w:sz w:val="16"/>
          <w:szCs w:val="16"/>
        </w:rPr>
      </w:pPr>
      <w:r w:rsidRPr="00902B77">
        <w:rPr>
          <w:rFonts w:ascii="CartaNova Texte" w:hAnsi="CartaNova Texte"/>
          <w:sz w:val="16"/>
          <w:szCs w:val="16"/>
        </w:rPr>
        <w:t>Section 08 - Langues et littératures anciennes</w:t>
      </w:r>
    </w:p>
    <w:p w14:paraId="65F46E30" w14:textId="77777777" w:rsidR="00902B77" w:rsidRPr="00902B77" w:rsidRDefault="00902B77" w:rsidP="00902B77">
      <w:pPr>
        <w:pStyle w:val="Notedebasdepage"/>
        <w:rPr>
          <w:rFonts w:ascii="CartaNova Texte" w:hAnsi="CartaNova Texte"/>
          <w:sz w:val="16"/>
          <w:szCs w:val="16"/>
        </w:rPr>
      </w:pPr>
      <w:r w:rsidRPr="00902B77">
        <w:rPr>
          <w:rFonts w:ascii="CartaNova Texte" w:hAnsi="CartaNova Texte"/>
          <w:sz w:val="16"/>
          <w:szCs w:val="16"/>
        </w:rPr>
        <w:t>Section 09 - Langue et littérature françaises</w:t>
      </w:r>
    </w:p>
    <w:p w14:paraId="6D34101D" w14:textId="77777777" w:rsidR="00902B77" w:rsidRPr="00902B77" w:rsidRDefault="00902B77" w:rsidP="00902B77">
      <w:pPr>
        <w:pStyle w:val="Notedebasdepage"/>
        <w:rPr>
          <w:rFonts w:ascii="CartaNova Texte" w:hAnsi="CartaNova Texte"/>
          <w:sz w:val="16"/>
          <w:szCs w:val="16"/>
        </w:rPr>
      </w:pPr>
      <w:r w:rsidRPr="00902B77">
        <w:rPr>
          <w:rFonts w:ascii="CartaNova Texte" w:hAnsi="CartaNova Texte"/>
          <w:sz w:val="16"/>
          <w:szCs w:val="16"/>
        </w:rPr>
        <w:t xml:space="preserve">Section 21 - Histoire, civilisations, archéologie et art des mondes anciens et médiévaux </w:t>
      </w:r>
    </w:p>
    <w:p w14:paraId="05133188" w14:textId="015B0FDE" w:rsidR="00902B77" w:rsidRPr="00902B77" w:rsidRDefault="00902B77" w:rsidP="00902B77">
      <w:pPr>
        <w:pStyle w:val="Notedebasdepage"/>
        <w:rPr>
          <w:rFonts w:ascii="CartaNova Texte" w:hAnsi="CartaNova Texte"/>
          <w:sz w:val="16"/>
          <w:szCs w:val="16"/>
        </w:rPr>
      </w:pPr>
      <w:r w:rsidRPr="00902B77">
        <w:rPr>
          <w:rFonts w:ascii="CartaNova Texte" w:hAnsi="CartaNova Texte"/>
          <w:sz w:val="16"/>
          <w:szCs w:val="16"/>
        </w:rPr>
        <w:t>Section 22 - Histoire et civilisations : histoire des mondes modernes, histoire du monde contemporain ; de l'art ; de la musique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83D1" w14:textId="1809E8E1" w:rsidR="00DF27C8" w:rsidRPr="008F6CCD" w:rsidRDefault="00AD1574" w:rsidP="00AD1574">
    <w:pPr>
      <w:pStyle w:val="Logohautdepage"/>
      <w:rPr>
        <w:noProof w:val="0"/>
        <w:lang w:val="fr-FR"/>
      </w:rPr>
    </w:pPr>
    <w:r w:rsidRPr="008F6CCD">
      <w:rPr>
        <w:lang w:val="fr-FR"/>
      </w:rPr>
      <w:drawing>
        <wp:anchor distT="0" distB="0" distL="114300" distR="114300" simplePos="0" relativeHeight="251658240" behindDoc="1" locked="0" layoutInCell="1" allowOverlap="1" wp14:anchorId="16D4E96C" wp14:editId="4B5AF91A">
          <wp:simplePos x="0" y="0"/>
          <wp:positionH relativeFrom="column">
            <wp:posOffset>-969645</wp:posOffset>
          </wp:positionH>
          <wp:positionV relativeFrom="paragraph">
            <wp:posOffset>-170815</wp:posOffset>
          </wp:positionV>
          <wp:extent cx="1415415" cy="455994"/>
          <wp:effectExtent l="0" t="0" r="0" b="0"/>
          <wp:wrapNone/>
          <wp:docPr id="1799362372" name="Image 1" descr="Logo de l'Ecole nationale des char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166642" name="Image 1" descr="Logo de l'Ecole nationale des char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455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974BC14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784A07C"/>
    <w:name w:val="3_Puce (tiret moyen)"/>
    <w:lvl w:ilvl="0">
      <w:start w:val="1"/>
      <w:numFmt w:val="bullet"/>
      <w:lvlText w:val="-"/>
      <w:lvlJc w:val="left"/>
      <w:pPr>
        <w:ind w:left="473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CartaNova Texte" w:hAnsi="CartaNova Texte" w:cs="Cambria"/>
      </w:rPr>
    </w:lvl>
    <w:lvl w:ilvl="2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CartaNova Texte" w:hAnsi="CartaNova Texte" w:cs="Cambria"/>
      </w:rPr>
    </w:lvl>
    <w:lvl w:ilvl="3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CartaNova Texte" w:hAnsi="CartaNova Texte" w:cs="Cambria"/>
      </w:rPr>
    </w:lvl>
    <w:lvl w:ilvl="4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CartaNova Texte" w:hAnsi="CartaNova Texte" w:cs="Cambria"/>
      </w:rPr>
    </w:lvl>
    <w:lvl w:ilvl="5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CartaNova Texte" w:hAnsi="CartaNova Texte" w:cs="Cambria"/>
      </w:rPr>
    </w:lvl>
    <w:lvl w:ilvl="6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CartaNova Texte" w:hAnsi="CartaNova Texte" w:cs="Cambria"/>
      </w:rPr>
    </w:lvl>
    <w:lvl w:ilvl="7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CartaNova Texte" w:hAnsi="CartaNova Texte" w:cs="Cambria"/>
      </w:rPr>
    </w:lvl>
    <w:lvl w:ilvl="8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CartaNova Texte" w:hAnsi="CartaNova Texte" w:cs="Cambria"/>
      </w:rPr>
    </w:lvl>
  </w:abstractNum>
  <w:abstractNum w:abstractNumId="2" w15:restartNumberingAfterBreak="0">
    <w:nsid w:val="00000003"/>
    <w:multiLevelType w:val="multilevel"/>
    <w:tmpl w:val="00000003"/>
    <w:name w:val="4_Numérotation (arabe)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7" w:hanging="227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227" w:hanging="227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227" w:hanging="227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227" w:hanging="227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27" w:hanging="227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27" w:hanging="227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27" w:hanging="227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227" w:hanging="227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227" w:hanging="227"/>
      </w:pPr>
    </w:lvl>
  </w:abstractNum>
  <w:abstractNum w:abstractNumId="3" w15:restartNumberingAfterBreak="0">
    <w:nsid w:val="00000004"/>
    <w:multiLevelType w:val="multilevel"/>
    <w:tmpl w:val="00000004"/>
    <w:name w:val="4_Numérotation 2 (arabe)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54" w:hanging="227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454" w:hanging="227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454" w:hanging="227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454" w:hanging="227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454" w:hanging="227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454" w:hanging="227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454" w:hanging="227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454" w:hanging="227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454" w:hanging="227"/>
      </w:pPr>
    </w:lvl>
  </w:abstractNum>
  <w:abstractNum w:abstractNumId="4" w15:restartNumberingAfterBreak="0">
    <w:nsid w:val="00000005"/>
    <w:multiLevelType w:val="multilevel"/>
    <w:tmpl w:val="00000005"/>
    <w:name w:val="4_Numérotation 3 (arabe)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680" w:hanging="226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680" w:hanging="226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680" w:hanging="226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680" w:hanging="226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680" w:hanging="226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680" w:hanging="226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680" w:hanging="226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680" w:hanging="226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680" w:hanging="226"/>
      </w:pPr>
    </w:lvl>
  </w:abstractNum>
  <w:abstractNum w:abstractNumId="5" w15:restartNumberingAfterBreak="0">
    <w:nsid w:val="00000006"/>
    <w:multiLevelType w:val="multilevel"/>
    <w:tmpl w:val="00000006"/>
    <w:name w:val="4_Numérotation 4 (arabe)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07" w:hanging="227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907" w:hanging="227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907" w:hanging="227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907" w:hanging="227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907" w:hanging="227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907" w:hanging="227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907" w:hanging="227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907" w:hanging="227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907" w:hanging="227"/>
      </w:pPr>
    </w:lvl>
  </w:abstractNum>
  <w:abstractNum w:abstractNumId="6" w15:restartNumberingAfterBreak="0">
    <w:nsid w:val="00000007"/>
    <w:multiLevelType w:val="multilevel"/>
    <w:tmpl w:val="00000007"/>
    <w:name w:val="4_Numérotation 5 (arabe)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34" w:hanging="227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134" w:hanging="227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134" w:hanging="227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134" w:hanging="227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1134" w:hanging="227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1134" w:hanging="227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1134" w:hanging="227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1134" w:hanging="227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1134" w:hanging="227"/>
      </w:pPr>
    </w:lvl>
  </w:abstractNum>
  <w:abstractNum w:abstractNumId="7" w15:restartNumberingAfterBreak="0">
    <w:nsid w:val="085C6322"/>
    <w:multiLevelType w:val="hybridMultilevel"/>
    <w:tmpl w:val="C6DECCD0"/>
    <w:lvl w:ilvl="0" w:tplc="77069E0E">
      <w:start w:val="1"/>
      <w:numFmt w:val="bullet"/>
      <w:lvlText w:val=""/>
      <w:lvlJc w:val="left"/>
      <w:pPr>
        <w:ind w:left="720" w:hanging="360"/>
      </w:pPr>
      <w:rPr>
        <w:rFonts w:ascii="Wingdings 3" w:hAnsi="Wingdings 3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E53911"/>
    <w:multiLevelType w:val="hybridMultilevel"/>
    <w:tmpl w:val="EE12E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00AC5"/>
    <w:multiLevelType w:val="hybridMultilevel"/>
    <w:tmpl w:val="9F785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777E6"/>
    <w:multiLevelType w:val="hybridMultilevel"/>
    <w:tmpl w:val="56AEEB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0B002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E540B"/>
    <w:multiLevelType w:val="hybridMultilevel"/>
    <w:tmpl w:val="8B8ABA1C"/>
    <w:lvl w:ilvl="0" w:tplc="F49A711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8126C"/>
    <w:multiLevelType w:val="hybridMultilevel"/>
    <w:tmpl w:val="DA7EC6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E677D"/>
    <w:multiLevelType w:val="hybridMultilevel"/>
    <w:tmpl w:val="A740AD82"/>
    <w:lvl w:ilvl="0" w:tplc="ABD6A3FA">
      <w:start w:val="1"/>
      <w:numFmt w:val="bullet"/>
      <w:lvlText w:val="-"/>
      <w:lvlJc w:val="left"/>
      <w:pPr>
        <w:ind w:left="947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1A9F697E"/>
    <w:multiLevelType w:val="hybridMultilevel"/>
    <w:tmpl w:val="856E6A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9127E"/>
    <w:multiLevelType w:val="hybridMultilevel"/>
    <w:tmpl w:val="3BE2C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83A61"/>
    <w:multiLevelType w:val="hybridMultilevel"/>
    <w:tmpl w:val="CA884512"/>
    <w:lvl w:ilvl="0" w:tplc="040C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278D087E"/>
    <w:multiLevelType w:val="hybridMultilevel"/>
    <w:tmpl w:val="1616B3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09CD2">
      <w:start w:val="1"/>
      <w:numFmt w:val="bullet"/>
      <w:pStyle w:val="Puces2chartes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441D8"/>
    <w:multiLevelType w:val="hybridMultilevel"/>
    <w:tmpl w:val="FF72411C"/>
    <w:lvl w:ilvl="0" w:tplc="5810C60C">
      <w:start w:val="1"/>
      <w:numFmt w:val="bullet"/>
      <w:pStyle w:val="Puces1chart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B11FB"/>
    <w:multiLevelType w:val="hybridMultilevel"/>
    <w:tmpl w:val="D66EB37C"/>
    <w:lvl w:ilvl="0" w:tplc="14627812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2FFA42DD"/>
    <w:multiLevelType w:val="hybridMultilevel"/>
    <w:tmpl w:val="C79AEE34"/>
    <w:lvl w:ilvl="0" w:tplc="ABD6A3FA">
      <w:start w:val="1"/>
      <w:numFmt w:val="bullet"/>
      <w:lvlText w:val="-"/>
      <w:lvlJc w:val="left"/>
      <w:pPr>
        <w:ind w:left="1174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3A767C65"/>
    <w:multiLevelType w:val="hybridMultilevel"/>
    <w:tmpl w:val="A1C22FE8"/>
    <w:lvl w:ilvl="0" w:tplc="3A9AAC8A">
      <w:start w:val="1"/>
      <w:numFmt w:val="bullet"/>
      <w:lvlText w:val="̶"/>
      <w:lvlJc w:val="left"/>
      <w:pPr>
        <w:ind w:left="947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445940DB"/>
    <w:multiLevelType w:val="hybridMultilevel"/>
    <w:tmpl w:val="C4FEB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86943"/>
    <w:multiLevelType w:val="hybridMultilevel"/>
    <w:tmpl w:val="0414F2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ECB"/>
    <w:multiLevelType w:val="hybridMultilevel"/>
    <w:tmpl w:val="EE0E4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9539E"/>
    <w:multiLevelType w:val="hybridMultilevel"/>
    <w:tmpl w:val="1E4CCA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2857C0"/>
    <w:multiLevelType w:val="hybridMultilevel"/>
    <w:tmpl w:val="6EB47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06D3C"/>
    <w:multiLevelType w:val="hybridMultilevel"/>
    <w:tmpl w:val="A4525A26"/>
    <w:lvl w:ilvl="0" w:tplc="38EC10A0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7064E"/>
    <w:multiLevelType w:val="hybridMultilevel"/>
    <w:tmpl w:val="0BC26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F2EE3"/>
    <w:multiLevelType w:val="hybridMultilevel"/>
    <w:tmpl w:val="10D4E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5660D"/>
    <w:multiLevelType w:val="hybridMultilevel"/>
    <w:tmpl w:val="763ECC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585"/>
    <w:multiLevelType w:val="hybridMultilevel"/>
    <w:tmpl w:val="89D2C83E"/>
    <w:lvl w:ilvl="0" w:tplc="FFFFFFFF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753AA022">
      <w:start w:val="1"/>
      <w:numFmt w:val="bullet"/>
      <w:lvlText w:val="-"/>
      <w:lvlJc w:val="left"/>
      <w:pPr>
        <w:ind w:left="1667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400907995">
    <w:abstractNumId w:val="0"/>
  </w:num>
  <w:num w:numId="2" w16cid:durableId="1122578251">
    <w:abstractNumId w:val="1"/>
  </w:num>
  <w:num w:numId="3" w16cid:durableId="2134399647">
    <w:abstractNumId w:val="2"/>
  </w:num>
  <w:num w:numId="4" w16cid:durableId="1022896749">
    <w:abstractNumId w:val="3"/>
  </w:num>
  <w:num w:numId="5" w16cid:durableId="1110474440">
    <w:abstractNumId w:val="4"/>
  </w:num>
  <w:num w:numId="6" w16cid:durableId="2017725005">
    <w:abstractNumId w:val="5"/>
  </w:num>
  <w:num w:numId="7" w16cid:durableId="1682734431">
    <w:abstractNumId w:val="6"/>
  </w:num>
  <w:num w:numId="8" w16cid:durableId="2002461936">
    <w:abstractNumId w:val="22"/>
  </w:num>
  <w:num w:numId="9" w16cid:durableId="1085345888">
    <w:abstractNumId w:val="28"/>
  </w:num>
  <w:num w:numId="10" w16cid:durableId="1446970716">
    <w:abstractNumId w:val="26"/>
  </w:num>
  <w:num w:numId="11" w16cid:durableId="537473921">
    <w:abstractNumId w:val="15"/>
  </w:num>
  <w:num w:numId="12" w16cid:durableId="613950593">
    <w:abstractNumId w:val="16"/>
  </w:num>
  <w:num w:numId="13" w16cid:durableId="1628463185">
    <w:abstractNumId w:val="13"/>
  </w:num>
  <w:num w:numId="14" w16cid:durableId="2028753308">
    <w:abstractNumId w:val="21"/>
  </w:num>
  <w:num w:numId="15" w16cid:durableId="1775637138">
    <w:abstractNumId w:val="31"/>
  </w:num>
  <w:num w:numId="16" w16cid:durableId="1964798860">
    <w:abstractNumId w:val="8"/>
  </w:num>
  <w:num w:numId="17" w16cid:durableId="1556157622">
    <w:abstractNumId w:val="19"/>
  </w:num>
  <w:num w:numId="18" w16cid:durableId="1351222180">
    <w:abstractNumId w:val="20"/>
  </w:num>
  <w:num w:numId="19" w16cid:durableId="888146071">
    <w:abstractNumId w:val="25"/>
  </w:num>
  <w:num w:numId="20" w16cid:durableId="416289908">
    <w:abstractNumId w:val="29"/>
  </w:num>
  <w:num w:numId="21" w16cid:durableId="508954857">
    <w:abstractNumId w:val="9"/>
  </w:num>
  <w:num w:numId="22" w16cid:durableId="2031950030">
    <w:abstractNumId w:val="24"/>
  </w:num>
  <w:num w:numId="23" w16cid:durableId="382944520">
    <w:abstractNumId w:val="12"/>
  </w:num>
  <w:num w:numId="24" w16cid:durableId="1458714574">
    <w:abstractNumId w:val="14"/>
  </w:num>
  <w:num w:numId="25" w16cid:durableId="1558858248">
    <w:abstractNumId w:val="27"/>
  </w:num>
  <w:num w:numId="26" w16cid:durableId="1440182021">
    <w:abstractNumId w:val="7"/>
  </w:num>
  <w:num w:numId="27" w16cid:durableId="1909881035">
    <w:abstractNumId w:val="11"/>
  </w:num>
  <w:num w:numId="28" w16cid:durableId="772553490">
    <w:abstractNumId w:val="18"/>
  </w:num>
  <w:num w:numId="29" w16cid:durableId="385492314">
    <w:abstractNumId w:val="10"/>
  </w:num>
  <w:num w:numId="30" w16cid:durableId="151994575">
    <w:abstractNumId w:val="17"/>
  </w:num>
  <w:num w:numId="31" w16cid:durableId="774247977">
    <w:abstractNumId w:val="23"/>
  </w:num>
  <w:num w:numId="32" w16cid:durableId="13783614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38"/>
    <w:rsid w:val="00003362"/>
    <w:rsid w:val="00003EF7"/>
    <w:rsid w:val="00010615"/>
    <w:rsid w:val="00011C43"/>
    <w:rsid w:val="00014930"/>
    <w:rsid w:val="00016639"/>
    <w:rsid w:val="000219BD"/>
    <w:rsid w:val="00024427"/>
    <w:rsid w:val="000251F9"/>
    <w:rsid w:val="00032B03"/>
    <w:rsid w:val="00033F20"/>
    <w:rsid w:val="00034BE7"/>
    <w:rsid w:val="00045B09"/>
    <w:rsid w:val="00055551"/>
    <w:rsid w:val="00057458"/>
    <w:rsid w:val="00065E20"/>
    <w:rsid w:val="00093876"/>
    <w:rsid w:val="000A32F7"/>
    <w:rsid w:val="000A40EF"/>
    <w:rsid w:val="000B1FA4"/>
    <w:rsid w:val="000C46DB"/>
    <w:rsid w:val="000C5C1F"/>
    <w:rsid w:val="000C7743"/>
    <w:rsid w:val="000D33A0"/>
    <w:rsid w:val="000D4FAF"/>
    <w:rsid w:val="000D7937"/>
    <w:rsid w:val="000E2FD8"/>
    <w:rsid w:val="000E71F3"/>
    <w:rsid w:val="000F2B26"/>
    <w:rsid w:val="000F3CBF"/>
    <w:rsid w:val="000F3F27"/>
    <w:rsid w:val="000F4F8F"/>
    <w:rsid w:val="0010498D"/>
    <w:rsid w:val="00106DCC"/>
    <w:rsid w:val="0011182C"/>
    <w:rsid w:val="00121472"/>
    <w:rsid w:val="00123897"/>
    <w:rsid w:val="001261EE"/>
    <w:rsid w:val="001349EA"/>
    <w:rsid w:val="0014581C"/>
    <w:rsid w:val="001478FE"/>
    <w:rsid w:val="001544A7"/>
    <w:rsid w:val="00157280"/>
    <w:rsid w:val="001572EE"/>
    <w:rsid w:val="00172929"/>
    <w:rsid w:val="0018020F"/>
    <w:rsid w:val="00182DB4"/>
    <w:rsid w:val="0018621A"/>
    <w:rsid w:val="00190F37"/>
    <w:rsid w:val="001B47F5"/>
    <w:rsid w:val="001B7005"/>
    <w:rsid w:val="001C3565"/>
    <w:rsid w:val="001C52D4"/>
    <w:rsid w:val="001C62C4"/>
    <w:rsid w:val="001C6B48"/>
    <w:rsid w:val="001C7C91"/>
    <w:rsid w:val="001D1B86"/>
    <w:rsid w:val="001E314E"/>
    <w:rsid w:val="001E7378"/>
    <w:rsid w:val="001F282B"/>
    <w:rsid w:val="001F504A"/>
    <w:rsid w:val="001F7F14"/>
    <w:rsid w:val="00202DFF"/>
    <w:rsid w:val="002031D8"/>
    <w:rsid w:val="00203301"/>
    <w:rsid w:val="002046F7"/>
    <w:rsid w:val="00222ED4"/>
    <w:rsid w:val="00241388"/>
    <w:rsid w:val="002479E5"/>
    <w:rsid w:val="002511B7"/>
    <w:rsid w:val="002540F5"/>
    <w:rsid w:val="00256FB7"/>
    <w:rsid w:val="00283248"/>
    <w:rsid w:val="00285F1B"/>
    <w:rsid w:val="0029153E"/>
    <w:rsid w:val="0029373D"/>
    <w:rsid w:val="002A4AC3"/>
    <w:rsid w:val="002B3A52"/>
    <w:rsid w:val="002C28C1"/>
    <w:rsid w:val="002C4F5D"/>
    <w:rsid w:val="002D1508"/>
    <w:rsid w:val="002E5390"/>
    <w:rsid w:val="002F136B"/>
    <w:rsid w:val="002F20E7"/>
    <w:rsid w:val="002F4313"/>
    <w:rsid w:val="002F7459"/>
    <w:rsid w:val="003026D0"/>
    <w:rsid w:val="00314DDA"/>
    <w:rsid w:val="00320129"/>
    <w:rsid w:val="00334A9C"/>
    <w:rsid w:val="0035669F"/>
    <w:rsid w:val="00361E94"/>
    <w:rsid w:val="00373737"/>
    <w:rsid w:val="00383816"/>
    <w:rsid w:val="00383EF3"/>
    <w:rsid w:val="00395C75"/>
    <w:rsid w:val="003A09D4"/>
    <w:rsid w:val="003A54C9"/>
    <w:rsid w:val="003B5FB9"/>
    <w:rsid w:val="003E49D3"/>
    <w:rsid w:val="003F013D"/>
    <w:rsid w:val="003F22C0"/>
    <w:rsid w:val="003F4B4C"/>
    <w:rsid w:val="00402F5F"/>
    <w:rsid w:val="00416AAD"/>
    <w:rsid w:val="00416FEE"/>
    <w:rsid w:val="004218A1"/>
    <w:rsid w:val="00422494"/>
    <w:rsid w:val="004276CC"/>
    <w:rsid w:val="00431ED6"/>
    <w:rsid w:val="004331AB"/>
    <w:rsid w:val="004435BC"/>
    <w:rsid w:val="00444B66"/>
    <w:rsid w:val="004477EE"/>
    <w:rsid w:val="00456863"/>
    <w:rsid w:val="004725BB"/>
    <w:rsid w:val="00474A65"/>
    <w:rsid w:val="00476523"/>
    <w:rsid w:val="00485BD0"/>
    <w:rsid w:val="004A5DA9"/>
    <w:rsid w:val="004B7C8C"/>
    <w:rsid w:val="004C5576"/>
    <w:rsid w:val="004D1774"/>
    <w:rsid w:val="004D2394"/>
    <w:rsid w:val="004D45B7"/>
    <w:rsid w:val="004E1B88"/>
    <w:rsid w:val="00503979"/>
    <w:rsid w:val="005053EA"/>
    <w:rsid w:val="005214CA"/>
    <w:rsid w:val="0054109E"/>
    <w:rsid w:val="005467AD"/>
    <w:rsid w:val="00550D25"/>
    <w:rsid w:val="0055617F"/>
    <w:rsid w:val="00572F26"/>
    <w:rsid w:val="00573917"/>
    <w:rsid w:val="00575990"/>
    <w:rsid w:val="005770D8"/>
    <w:rsid w:val="005A0CFF"/>
    <w:rsid w:val="005A510E"/>
    <w:rsid w:val="005A7FB1"/>
    <w:rsid w:val="005B34CA"/>
    <w:rsid w:val="005B531F"/>
    <w:rsid w:val="005D467F"/>
    <w:rsid w:val="005D5A4C"/>
    <w:rsid w:val="005D66F6"/>
    <w:rsid w:val="005E0EB4"/>
    <w:rsid w:val="005E2A6A"/>
    <w:rsid w:val="005E3813"/>
    <w:rsid w:val="005E3A03"/>
    <w:rsid w:val="00601073"/>
    <w:rsid w:val="0060172F"/>
    <w:rsid w:val="00603949"/>
    <w:rsid w:val="00604C1F"/>
    <w:rsid w:val="00611C4A"/>
    <w:rsid w:val="00612138"/>
    <w:rsid w:val="00613FC3"/>
    <w:rsid w:val="00622ACC"/>
    <w:rsid w:val="00637E3B"/>
    <w:rsid w:val="00640523"/>
    <w:rsid w:val="006425AC"/>
    <w:rsid w:val="006436E2"/>
    <w:rsid w:val="006449E9"/>
    <w:rsid w:val="0064568C"/>
    <w:rsid w:val="00645871"/>
    <w:rsid w:val="006541C3"/>
    <w:rsid w:val="00656BAE"/>
    <w:rsid w:val="0066545B"/>
    <w:rsid w:val="00672442"/>
    <w:rsid w:val="0068406A"/>
    <w:rsid w:val="006A3C83"/>
    <w:rsid w:val="006A699B"/>
    <w:rsid w:val="006A7374"/>
    <w:rsid w:val="006B0D0C"/>
    <w:rsid w:val="006B142A"/>
    <w:rsid w:val="006B1A0A"/>
    <w:rsid w:val="006B3C56"/>
    <w:rsid w:val="006B50F4"/>
    <w:rsid w:val="006B551B"/>
    <w:rsid w:val="006C04D0"/>
    <w:rsid w:val="006C12B0"/>
    <w:rsid w:val="006C6812"/>
    <w:rsid w:val="006E1083"/>
    <w:rsid w:val="006E1BC1"/>
    <w:rsid w:val="006E3600"/>
    <w:rsid w:val="006E518D"/>
    <w:rsid w:val="006E5C57"/>
    <w:rsid w:val="006F0BE8"/>
    <w:rsid w:val="0070085A"/>
    <w:rsid w:val="00702720"/>
    <w:rsid w:val="0070606A"/>
    <w:rsid w:val="00707828"/>
    <w:rsid w:val="007127CC"/>
    <w:rsid w:val="00727453"/>
    <w:rsid w:val="00732D73"/>
    <w:rsid w:val="00733DD3"/>
    <w:rsid w:val="00736D70"/>
    <w:rsid w:val="00741504"/>
    <w:rsid w:val="00741D62"/>
    <w:rsid w:val="00745E64"/>
    <w:rsid w:val="007460C6"/>
    <w:rsid w:val="00753EE2"/>
    <w:rsid w:val="007630BF"/>
    <w:rsid w:val="007729A9"/>
    <w:rsid w:val="0077548C"/>
    <w:rsid w:val="00780ACC"/>
    <w:rsid w:val="007825AF"/>
    <w:rsid w:val="00783BD7"/>
    <w:rsid w:val="00787431"/>
    <w:rsid w:val="0079687E"/>
    <w:rsid w:val="007B5BD0"/>
    <w:rsid w:val="007B7261"/>
    <w:rsid w:val="007D175D"/>
    <w:rsid w:val="007D17EB"/>
    <w:rsid w:val="007D1ED9"/>
    <w:rsid w:val="007E063A"/>
    <w:rsid w:val="007E54A1"/>
    <w:rsid w:val="007E7D13"/>
    <w:rsid w:val="007F46CE"/>
    <w:rsid w:val="008016BB"/>
    <w:rsid w:val="008059AD"/>
    <w:rsid w:val="0080638B"/>
    <w:rsid w:val="008064EA"/>
    <w:rsid w:val="00811117"/>
    <w:rsid w:val="00812412"/>
    <w:rsid w:val="00821608"/>
    <w:rsid w:val="00841190"/>
    <w:rsid w:val="008443F2"/>
    <w:rsid w:val="00860B51"/>
    <w:rsid w:val="00867A0E"/>
    <w:rsid w:val="0087212E"/>
    <w:rsid w:val="00872632"/>
    <w:rsid w:val="00872A22"/>
    <w:rsid w:val="00886193"/>
    <w:rsid w:val="008A6B34"/>
    <w:rsid w:val="008A7A19"/>
    <w:rsid w:val="008B1433"/>
    <w:rsid w:val="008D7677"/>
    <w:rsid w:val="008E3D07"/>
    <w:rsid w:val="008F1FCA"/>
    <w:rsid w:val="008F32EC"/>
    <w:rsid w:val="008F6CCD"/>
    <w:rsid w:val="00902091"/>
    <w:rsid w:val="00902B77"/>
    <w:rsid w:val="00906EA8"/>
    <w:rsid w:val="0091708F"/>
    <w:rsid w:val="00924ED5"/>
    <w:rsid w:val="0092558D"/>
    <w:rsid w:val="009302BB"/>
    <w:rsid w:val="009344AC"/>
    <w:rsid w:val="00943E43"/>
    <w:rsid w:val="0094528C"/>
    <w:rsid w:val="009528F9"/>
    <w:rsid w:val="0095488F"/>
    <w:rsid w:val="0095629C"/>
    <w:rsid w:val="00965B85"/>
    <w:rsid w:val="009705B2"/>
    <w:rsid w:val="0097792A"/>
    <w:rsid w:val="009830CB"/>
    <w:rsid w:val="009909AB"/>
    <w:rsid w:val="009939D6"/>
    <w:rsid w:val="00995311"/>
    <w:rsid w:val="00995F58"/>
    <w:rsid w:val="00997732"/>
    <w:rsid w:val="009A2C9F"/>
    <w:rsid w:val="009A36B5"/>
    <w:rsid w:val="009A5F99"/>
    <w:rsid w:val="009B0BBD"/>
    <w:rsid w:val="009B250C"/>
    <w:rsid w:val="009B38A1"/>
    <w:rsid w:val="009C114A"/>
    <w:rsid w:val="009E4BE7"/>
    <w:rsid w:val="009E7BD6"/>
    <w:rsid w:val="009E7FEA"/>
    <w:rsid w:val="009F71A5"/>
    <w:rsid w:val="00A0517C"/>
    <w:rsid w:val="00A152DF"/>
    <w:rsid w:val="00A218C6"/>
    <w:rsid w:val="00A271F1"/>
    <w:rsid w:val="00A27B44"/>
    <w:rsid w:val="00A4097D"/>
    <w:rsid w:val="00A64499"/>
    <w:rsid w:val="00A926E1"/>
    <w:rsid w:val="00A976E4"/>
    <w:rsid w:val="00A97943"/>
    <w:rsid w:val="00AA254A"/>
    <w:rsid w:val="00AB1F3A"/>
    <w:rsid w:val="00AC346F"/>
    <w:rsid w:val="00AC56B1"/>
    <w:rsid w:val="00AC65D2"/>
    <w:rsid w:val="00AD1574"/>
    <w:rsid w:val="00AD7331"/>
    <w:rsid w:val="00AE6CB7"/>
    <w:rsid w:val="00AF1B22"/>
    <w:rsid w:val="00AF6663"/>
    <w:rsid w:val="00B04D81"/>
    <w:rsid w:val="00B05C88"/>
    <w:rsid w:val="00B15CFA"/>
    <w:rsid w:val="00B22284"/>
    <w:rsid w:val="00B22FD1"/>
    <w:rsid w:val="00B24BF4"/>
    <w:rsid w:val="00B254E4"/>
    <w:rsid w:val="00B25627"/>
    <w:rsid w:val="00B2612C"/>
    <w:rsid w:val="00B264A0"/>
    <w:rsid w:val="00B42BEC"/>
    <w:rsid w:val="00B44654"/>
    <w:rsid w:val="00B546DA"/>
    <w:rsid w:val="00B64AAD"/>
    <w:rsid w:val="00B76FB0"/>
    <w:rsid w:val="00B839B9"/>
    <w:rsid w:val="00B924CA"/>
    <w:rsid w:val="00B97856"/>
    <w:rsid w:val="00BA22C9"/>
    <w:rsid w:val="00BB3E15"/>
    <w:rsid w:val="00BB4FF0"/>
    <w:rsid w:val="00BB6C55"/>
    <w:rsid w:val="00BC002B"/>
    <w:rsid w:val="00BC1350"/>
    <w:rsid w:val="00BD41E6"/>
    <w:rsid w:val="00BE6626"/>
    <w:rsid w:val="00BE6DD6"/>
    <w:rsid w:val="00BF3397"/>
    <w:rsid w:val="00BF58AF"/>
    <w:rsid w:val="00C063D7"/>
    <w:rsid w:val="00C128EC"/>
    <w:rsid w:val="00C23E5D"/>
    <w:rsid w:val="00C345EE"/>
    <w:rsid w:val="00C40677"/>
    <w:rsid w:val="00C4388D"/>
    <w:rsid w:val="00C44FF8"/>
    <w:rsid w:val="00C46BCF"/>
    <w:rsid w:val="00C64312"/>
    <w:rsid w:val="00C67126"/>
    <w:rsid w:val="00C70899"/>
    <w:rsid w:val="00C84E27"/>
    <w:rsid w:val="00C86821"/>
    <w:rsid w:val="00C87BB7"/>
    <w:rsid w:val="00CA1750"/>
    <w:rsid w:val="00CB54D6"/>
    <w:rsid w:val="00CC3E49"/>
    <w:rsid w:val="00CE0275"/>
    <w:rsid w:val="00D04E76"/>
    <w:rsid w:val="00D05811"/>
    <w:rsid w:val="00D17FD6"/>
    <w:rsid w:val="00D31D0C"/>
    <w:rsid w:val="00D33C21"/>
    <w:rsid w:val="00D63100"/>
    <w:rsid w:val="00D7451A"/>
    <w:rsid w:val="00D76765"/>
    <w:rsid w:val="00D80686"/>
    <w:rsid w:val="00D853BE"/>
    <w:rsid w:val="00D953AE"/>
    <w:rsid w:val="00DA143F"/>
    <w:rsid w:val="00DA3182"/>
    <w:rsid w:val="00DA38F9"/>
    <w:rsid w:val="00DA421C"/>
    <w:rsid w:val="00DA7D0E"/>
    <w:rsid w:val="00DB3056"/>
    <w:rsid w:val="00DB520A"/>
    <w:rsid w:val="00DD264E"/>
    <w:rsid w:val="00DE42F7"/>
    <w:rsid w:val="00DE5878"/>
    <w:rsid w:val="00DF27C8"/>
    <w:rsid w:val="00DF396C"/>
    <w:rsid w:val="00DF66AB"/>
    <w:rsid w:val="00E054E4"/>
    <w:rsid w:val="00E073A6"/>
    <w:rsid w:val="00E16503"/>
    <w:rsid w:val="00E277F6"/>
    <w:rsid w:val="00E302B3"/>
    <w:rsid w:val="00E311D3"/>
    <w:rsid w:val="00E3182C"/>
    <w:rsid w:val="00E402C0"/>
    <w:rsid w:val="00E461D2"/>
    <w:rsid w:val="00E46FA3"/>
    <w:rsid w:val="00E6216A"/>
    <w:rsid w:val="00E70CAE"/>
    <w:rsid w:val="00E74104"/>
    <w:rsid w:val="00E74CBB"/>
    <w:rsid w:val="00E76F16"/>
    <w:rsid w:val="00E94139"/>
    <w:rsid w:val="00EC250F"/>
    <w:rsid w:val="00EC6B05"/>
    <w:rsid w:val="00EE1939"/>
    <w:rsid w:val="00EF7C6D"/>
    <w:rsid w:val="00F22DB7"/>
    <w:rsid w:val="00F3278C"/>
    <w:rsid w:val="00F344B2"/>
    <w:rsid w:val="00F35F6A"/>
    <w:rsid w:val="00F36081"/>
    <w:rsid w:val="00F401DB"/>
    <w:rsid w:val="00F5120D"/>
    <w:rsid w:val="00F54D97"/>
    <w:rsid w:val="00F55500"/>
    <w:rsid w:val="00F674A5"/>
    <w:rsid w:val="00F70125"/>
    <w:rsid w:val="00F83F7F"/>
    <w:rsid w:val="00F92042"/>
    <w:rsid w:val="00FA232C"/>
    <w:rsid w:val="00FA2363"/>
    <w:rsid w:val="00FB0370"/>
    <w:rsid w:val="00FC1C21"/>
    <w:rsid w:val="00FC26D0"/>
    <w:rsid w:val="00FC4E12"/>
    <w:rsid w:val="00FE38C8"/>
    <w:rsid w:val="00FF3496"/>
    <w:rsid w:val="00FF4A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56DFD5"/>
  <w15:chartTrackingRefBased/>
  <w15:docId w15:val="{AC46238A-CB9C-46AA-B3F0-74654E6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1" w:unhideWhenUsed="1" w:qFormat="1"/>
    <w:lsdException w:name="Hyperlink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7C8C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rsid w:val="00D07BB8"/>
    <w:pPr>
      <w:keepNext/>
      <w:keepLines/>
      <w:widowControl w:val="0"/>
      <w:numPr>
        <w:numId w:val="1"/>
      </w:numPr>
      <w:suppressAutoHyphens/>
      <w:spacing w:before="560" w:after="420" w:line="420" w:lineRule="exact"/>
      <w:outlineLvl w:val="0"/>
    </w:pPr>
    <w:rPr>
      <w:rFonts w:ascii="CartaNova Titre" w:eastAsia="Times New Roman" w:hAnsi="CartaNova Titre" w:cs="Arial"/>
      <w:bCs/>
      <w:caps/>
      <w:color w:val="BC052D"/>
      <w:spacing w:val="20"/>
      <w:kern w:val="1"/>
      <w:sz w:val="38"/>
      <w:szCs w:val="32"/>
      <w:lang w:eastAsia="hi-IN" w:bidi="hi-IN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E42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A0A18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274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27453"/>
    <w:rPr>
      <w:sz w:val="24"/>
      <w:szCs w:val="24"/>
      <w:lang w:eastAsia="en-US"/>
    </w:rPr>
  </w:style>
  <w:style w:type="paragraph" w:styleId="Paragraphedeliste">
    <w:name w:val="List Paragraph"/>
    <w:basedOn w:val="Normal"/>
    <w:rsid w:val="00FF4A22"/>
    <w:pPr>
      <w:ind w:left="720"/>
      <w:contextualSpacing/>
    </w:pPr>
  </w:style>
  <w:style w:type="paragraph" w:customStyle="1" w:styleId="Textenormalchartes">
    <w:name w:val="Texte normal (chartes)"/>
    <w:link w:val="TextenormalchartesCar"/>
    <w:qFormat/>
    <w:rsid w:val="006C04D0"/>
    <w:pPr>
      <w:widowControl w:val="0"/>
      <w:tabs>
        <w:tab w:val="left" w:pos="2268"/>
        <w:tab w:val="left" w:pos="2835"/>
        <w:tab w:val="left" w:pos="3402"/>
        <w:tab w:val="left" w:pos="4535"/>
      </w:tabs>
      <w:spacing w:before="120" w:after="120" w:line="300" w:lineRule="exact"/>
      <w:ind w:right="839"/>
      <w:jc w:val="both"/>
    </w:pPr>
    <w:rPr>
      <w:rFonts w:ascii="CartaNova Texte" w:eastAsia="Hiragino Mincho ProN W3" w:hAnsi="CartaNova Texte" w:cs="Arial"/>
      <w:kern w:val="22"/>
      <w:sz w:val="22"/>
      <w:szCs w:val="24"/>
      <w:lang w:val="en-US" w:eastAsia="hi-IN" w:bidi="hi-IN"/>
    </w:rPr>
  </w:style>
  <w:style w:type="paragraph" w:customStyle="1" w:styleId="Titredudocumentchartes">
    <w:name w:val="Titre du document (chartes)"/>
    <w:basedOn w:val="Normal"/>
    <w:next w:val="Textenormalchartes"/>
    <w:qFormat/>
    <w:rsid w:val="006E518D"/>
    <w:pPr>
      <w:keepNext/>
      <w:keepLines/>
      <w:widowControl w:val="0"/>
      <w:suppressAutoHyphens/>
      <w:spacing w:before="360" w:after="600" w:line="640" w:lineRule="exact"/>
      <w:ind w:left="3119" w:right="170"/>
    </w:pPr>
    <w:rPr>
      <w:rFonts w:ascii="CartaNova Texte" w:eastAsia="Hiragino Mincho ProN W3" w:hAnsi="CartaNova Texte" w:cs="Cambria"/>
      <w:caps/>
      <w:color w:val="BC052D"/>
      <w:sz w:val="44"/>
      <w:lang w:eastAsia="hi-IN" w:bidi="hi-IN"/>
    </w:rPr>
  </w:style>
  <w:style w:type="table" w:styleId="TableauGrille1Clair-Accentuation1">
    <w:name w:val="Grid Table 1 Light Accent 1"/>
    <w:basedOn w:val="TableauNormal"/>
    <w:uiPriority w:val="46"/>
    <w:rsid w:val="00943E43"/>
    <w:tblPr>
      <w:tblStyleRowBandSize w:val="1"/>
      <w:tblStyleColBandSize w:val="1"/>
      <w:tblBorders>
        <w:top w:val="single" w:sz="4" w:space="0" w:color="F27E8F" w:themeColor="accent1" w:themeTint="66"/>
        <w:left w:val="single" w:sz="4" w:space="0" w:color="F27E8F" w:themeColor="accent1" w:themeTint="66"/>
        <w:bottom w:val="single" w:sz="4" w:space="0" w:color="F27E8F" w:themeColor="accent1" w:themeTint="66"/>
        <w:right w:val="single" w:sz="4" w:space="0" w:color="F27E8F" w:themeColor="accent1" w:themeTint="66"/>
        <w:insideH w:val="single" w:sz="4" w:space="0" w:color="F27E8F" w:themeColor="accent1" w:themeTint="66"/>
        <w:insideV w:val="single" w:sz="4" w:space="0" w:color="F27E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3D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3D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943E43"/>
    <w:tblPr>
      <w:tblStyleRowBandSize w:val="1"/>
      <w:tblStyleColBandSize w:val="1"/>
      <w:tblBorders>
        <w:top w:val="single" w:sz="4" w:space="0" w:color="58D0FF" w:themeColor="accent5" w:themeTint="66"/>
        <w:left w:val="single" w:sz="4" w:space="0" w:color="58D0FF" w:themeColor="accent5" w:themeTint="66"/>
        <w:bottom w:val="single" w:sz="4" w:space="0" w:color="58D0FF" w:themeColor="accent5" w:themeTint="66"/>
        <w:right w:val="single" w:sz="4" w:space="0" w:color="58D0FF" w:themeColor="accent5" w:themeTint="66"/>
        <w:insideH w:val="single" w:sz="4" w:space="0" w:color="58D0FF" w:themeColor="accent5" w:themeTint="66"/>
        <w:insideV w:val="single" w:sz="4" w:space="0" w:color="58D0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5B9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5B9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ducadre">
    <w:name w:val="Contenu du cadre"/>
    <w:basedOn w:val="Corpsdetexte"/>
    <w:rsid w:val="005F0502"/>
    <w:pPr>
      <w:widowControl w:val="0"/>
      <w:suppressAutoHyphens/>
    </w:pPr>
    <w:rPr>
      <w:rFonts w:ascii="Times New Roman" w:eastAsia="Hiragino Mincho ProN W3" w:hAnsi="Times New Roman" w:cs="Arial"/>
      <w:kern w:val="1"/>
      <w:lang w:eastAsia="hi-IN" w:bidi="hi-IN"/>
    </w:rPr>
  </w:style>
  <w:style w:type="table" w:styleId="TableauGrille1Clair-Accentuation4">
    <w:name w:val="Grid Table 1 Light Accent 4"/>
    <w:basedOn w:val="TableauNormal"/>
    <w:uiPriority w:val="46"/>
    <w:rsid w:val="00943E43"/>
    <w:tblPr>
      <w:tblStyleRowBandSize w:val="1"/>
      <w:tblStyleColBandSize w:val="1"/>
      <w:tblBorders>
        <w:top w:val="single" w:sz="4" w:space="0" w:color="FCF2F3" w:themeColor="accent4" w:themeTint="66"/>
        <w:left w:val="single" w:sz="4" w:space="0" w:color="FCF2F3" w:themeColor="accent4" w:themeTint="66"/>
        <w:bottom w:val="single" w:sz="4" w:space="0" w:color="FCF2F3" w:themeColor="accent4" w:themeTint="66"/>
        <w:right w:val="single" w:sz="4" w:space="0" w:color="FCF2F3" w:themeColor="accent4" w:themeTint="66"/>
        <w:insideH w:val="single" w:sz="4" w:space="0" w:color="FCF2F3" w:themeColor="accent4" w:themeTint="66"/>
        <w:insideV w:val="single" w:sz="4" w:space="0" w:color="FCF2F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BEBE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EBE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943E43"/>
    <w:tblPr>
      <w:tblStyleRowBandSize w:val="1"/>
      <w:tblStyleColBandSize w:val="1"/>
      <w:tblBorders>
        <w:top w:val="single" w:sz="4" w:space="0" w:color="FFC5CD" w:themeColor="accent2" w:themeTint="66"/>
        <w:left w:val="single" w:sz="4" w:space="0" w:color="FFC5CD" w:themeColor="accent2" w:themeTint="66"/>
        <w:bottom w:val="single" w:sz="4" w:space="0" w:color="FFC5CD" w:themeColor="accent2" w:themeTint="66"/>
        <w:right w:val="single" w:sz="4" w:space="0" w:color="FFC5CD" w:themeColor="accent2" w:themeTint="66"/>
        <w:insideH w:val="single" w:sz="4" w:space="0" w:color="FFC5CD" w:themeColor="accent2" w:themeTint="66"/>
        <w:insideV w:val="single" w:sz="4" w:space="0" w:color="FFC5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8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8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sdetexte">
    <w:name w:val="Body Text"/>
    <w:basedOn w:val="Normal"/>
    <w:link w:val="CorpsdetexteCar"/>
    <w:uiPriority w:val="99"/>
    <w:semiHidden/>
    <w:unhideWhenUsed/>
    <w:rsid w:val="005F05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F0502"/>
  </w:style>
  <w:style w:type="character" w:styleId="Numrodepage">
    <w:name w:val="page number"/>
    <w:basedOn w:val="Policepardfaut"/>
    <w:uiPriority w:val="99"/>
    <w:semiHidden/>
    <w:unhideWhenUsed/>
    <w:rsid w:val="005A3A79"/>
  </w:style>
  <w:style w:type="character" w:customStyle="1" w:styleId="Titre1Car">
    <w:name w:val="Titre 1 Car"/>
    <w:link w:val="Titre1"/>
    <w:uiPriority w:val="9"/>
    <w:rsid w:val="00D07BB8"/>
    <w:rPr>
      <w:rFonts w:ascii="CartaNova Titre" w:eastAsia="Times New Roman" w:hAnsi="CartaNova Titre" w:cs="Arial"/>
      <w:bCs/>
      <w:caps/>
      <w:color w:val="BC052D"/>
      <w:spacing w:val="20"/>
      <w:kern w:val="1"/>
      <w:sz w:val="38"/>
      <w:szCs w:val="32"/>
      <w:lang w:eastAsia="hi-IN" w:bidi="hi-IN"/>
    </w:rPr>
  </w:style>
  <w:style w:type="paragraph" w:customStyle="1" w:styleId="Titre1chartes">
    <w:name w:val="Titre1 (chartes)"/>
    <w:basedOn w:val="Textenormalchartes"/>
    <w:next w:val="Textenormalchartes"/>
    <w:qFormat/>
    <w:rsid w:val="00DA7D0E"/>
    <w:pPr>
      <w:keepNext/>
      <w:keepLines/>
      <w:widowControl/>
      <w:spacing w:before="480" w:after="320" w:line="500" w:lineRule="exact"/>
      <w:jc w:val="left"/>
      <w:outlineLvl w:val="0"/>
    </w:pPr>
    <w:rPr>
      <w:rFonts w:eastAsia="Cambria" w:cs="Times New Roman"/>
      <w:bCs/>
      <w:caps/>
      <w:color w:val="BC052D"/>
      <w:kern w:val="32"/>
      <w:sz w:val="32"/>
      <w:szCs w:val="38"/>
      <w:lang w:eastAsia="fr-FR" w:bidi="ar-SA"/>
    </w:rPr>
  </w:style>
  <w:style w:type="paragraph" w:customStyle="1" w:styleId="Titre2chartes">
    <w:name w:val="Titre2 (chartes)"/>
    <w:basedOn w:val="Textenormalchartes"/>
    <w:next w:val="Textenormalchartes"/>
    <w:qFormat/>
    <w:rsid w:val="00DA7D0E"/>
    <w:pPr>
      <w:keepNext/>
      <w:keepLines/>
      <w:widowControl/>
      <w:suppressAutoHyphens/>
      <w:spacing w:before="400" w:after="240" w:line="400" w:lineRule="exact"/>
      <w:jc w:val="left"/>
      <w:outlineLvl w:val="1"/>
    </w:pPr>
    <w:rPr>
      <w:caps/>
      <w:color w:val="BC052D"/>
      <w:spacing w:val="16"/>
      <w:kern w:val="32"/>
      <w:sz w:val="26"/>
    </w:rPr>
  </w:style>
  <w:style w:type="paragraph" w:customStyle="1" w:styleId="Titre3chartes">
    <w:name w:val="Titre3 (chartes)"/>
    <w:basedOn w:val="Titre2chartes"/>
    <w:next w:val="Textenormalchartes"/>
    <w:qFormat/>
    <w:rsid w:val="00EF7C6D"/>
    <w:pPr>
      <w:spacing w:before="320" w:after="200" w:line="360" w:lineRule="exact"/>
      <w:outlineLvl w:val="2"/>
    </w:pPr>
    <w:rPr>
      <w:sz w:val="22"/>
    </w:rPr>
  </w:style>
  <w:style w:type="paragraph" w:customStyle="1" w:styleId="Titre4chartes">
    <w:name w:val="Titre4 (chartes)"/>
    <w:basedOn w:val="Titre3chartes"/>
    <w:next w:val="Textenormalchartes"/>
    <w:qFormat/>
    <w:rsid w:val="006C04D0"/>
    <w:pPr>
      <w:spacing w:before="240" w:after="120" w:line="320" w:lineRule="exact"/>
      <w:outlineLvl w:val="3"/>
    </w:pPr>
    <w:rPr>
      <w:caps w:val="0"/>
      <w:smallCaps/>
      <w:spacing w:val="10"/>
    </w:rPr>
  </w:style>
  <w:style w:type="paragraph" w:customStyle="1" w:styleId="Titre5chartes">
    <w:name w:val="Titre5 (chartes)"/>
    <w:basedOn w:val="Titre4chartes"/>
    <w:next w:val="Textenormalchartes"/>
    <w:qFormat/>
    <w:rsid w:val="006C04D0"/>
    <w:pPr>
      <w:spacing w:line="300" w:lineRule="exact"/>
      <w:outlineLvl w:val="4"/>
    </w:pPr>
    <w:rPr>
      <w:smallCaps w:val="0"/>
      <w:spacing w:val="0"/>
    </w:rPr>
  </w:style>
  <w:style w:type="paragraph" w:customStyle="1" w:styleId="Titre6chartes">
    <w:name w:val="Titre6 (chartes)"/>
    <w:basedOn w:val="Titre5chartes"/>
    <w:next w:val="Textenormalchartes"/>
    <w:qFormat/>
    <w:rsid w:val="006C04D0"/>
    <w:pPr>
      <w:outlineLvl w:val="5"/>
    </w:pPr>
    <w:rPr>
      <w:i/>
    </w:rPr>
  </w:style>
  <w:style w:type="table" w:styleId="Grilledutableau">
    <w:name w:val="Table Grid"/>
    <w:basedOn w:val="TableauNormal"/>
    <w:rsid w:val="00DF1B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intsdeconduite">
    <w:name w:val="Points de conduite"/>
    <w:rsid w:val="001154ED"/>
    <w:rPr>
      <w:sz w:val="8"/>
    </w:rPr>
  </w:style>
  <w:style w:type="character" w:styleId="Mentionnonrsolue">
    <w:name w:val="Unresolved Mention"/>
    <w:basedOn w:val="Policepardfaut"/>
    <w:uiPriority w:val="99"/>
    <w:semiHidden/>
    <w:unhideWhenUsed/>
    <w:rsid w:val="00A218C6"/>
    <w:rPr>
      <w:color w:val="605E5C"/>
      <w:shd w:val="clear" w:color="auto" w:fill="E1DFDD"/>
    </w:rPr>
  </w:style>
  <w:style w:type="character" w:customStyle="1" w:styleId="TextenormalchartesCar">
    <w:name w:val="Texte normal (chartes) Car"/>
    <w:basedOn w:val="Policepardfaut"/>
    <w:link w:val="Textenormalchartes"/>
    <w:rsid w:val="006C04D0"/>
    <w:rPr>
      <w:rFonts w:ascii="CartaNova Texte" w:eastAsia="Hiragino Mincho ProN W3" w:hAnsi="CartaNova Texte" w:cs="Arial"/>
      <w:kern w:val="22"/>
      <w:sz w:val="22"/>
      <w:szCs w:val="24"/>
      <w:lang w:val="en-US" w:eastAsia="hi-IN" w:bidi="hi-IN"/>
    </w:rPr>
  </w:style>
  <w:style w:type="table" w:customStyle="1" w:styleId="chartes">
    <w:name w:val="chartes"/>
    <w:basedOn w:val="TableauNormal"/>
    <w:uiPriority w:val="99"/>
    <w:rsid w:val="005E3813"/>
    <w:pPr>
      <w:spacing w:before="240" w:after="120"/>
    </w:pPr>
    <w:rPr>
      <w:rFonts w:ascii="CartaNova Texte" w:hAnsi="CartaNova Texte"/>
      <w:sz w:val="24"/>
    </w:rPr>
    <w:tblPr>
      <w:tblStyleRowBandSize w:val="1"/>
      <w:tblStyleColBandSize w:val="1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</w:tblPr>
    <w:tblStylePr w:type="firstRow">
      <w:rPr>
        <w:rFonts w:ascii="CartaNova Texte" w:hAnsi="CartaNova Texte"/>
        <w:b/>
        <w:i w:val="0"/>
        <w:caps w:val="0"/>
        <w:smallCaps/>
        <w:strike w:val="0"/>
        <w:dstrike w:val="0"/>
        <w:vanish w:val="0"/>
        <w:color w:val="C00000"/>
        <w:sz w:val="24"/>
        <w:vertAlign w:val="baseline"/>
      </w:rPr>
      <w:tblPr/>
      <w:tcPr>
        <w:shd w:val="clear" w:color="auto" w:fill="FFFFFF" w:themeFill="background1"/>
      </w:tcPr>
    </w:tblStylePr>
    <w:tblStylePr w:type="band1Vert">
      <w:rPr>
        <w:sz w:val="20"/>
      </w:rPr>
    </w:tblStylePr>
    <w:tblStylePr w:type="band2Horz">
      <w:rPr>
        <w:sz w:val="20"/>
      </w:rPr>
    </w:tblStylePr>
  </w:style>
  <w:style w:type="table" w:styleId="TableauGrille4">
    <w:name w:val="Grid Table 4"/>
    <w:basedOn w:val="TableauNormal"/>
    <w:uiPriority w:val="49"/>
    <w:rsid w:val="00943E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ienhypertexte">
    <w:name w:val="Hyperlink"/>
    <w:basedOn w:val="Policepardfaut"/>
    <w:uiPriority w:val="99"/>
    <w:rsid w:val="001C52D4"/>
    <w:rPr>
      <w:color w:val="00445E" w:themeColor="hyperlink"/>
      <w:u w:val="single"/>
    </w:rPr>
  </w:style>
  <w:style w:type="character" w:styleId="Lienhypertextesuivivisit">
    <w:name w:val="FollowedHyperlink"/>
    <w:basedOn w:val="Policepardfaut"/>
    <w:rsid w:val="001C52D4"/>
    <w:rPr>
      <w:color w:val="00445E" w:themeColor="followedHyperlink"/>
      <w:u w:val="single"/>
    </w:rPr>
  </w:style>
  <w:style w:type="paragraph" w:customStyle="1" w:styleId="Puces1chartes">
    <w:name w:val="Puces1 (chartes)"/>
    <w:basedOn w:val="Textenormalchartes"/>
    <w:link w:val="Puces1chartesCar"/>
    <w:qFormat/>
    <w:rsid w:val="004276CC"/>
    <w:pPr>
      <w:numPr>
        <w:numId w:val="28"/>
      </w:numPr>
      <w:spacing w:after="0"/>
      <w:ind w:left="714" w:hanging="357"/>
      <w:jc w:val="left"/>
    </w:pPr>
  </w:style>
  <w:style w:type="character" w:customStyle="1" w:styleId="Puces1chartesCar">
    <w:name w:val="Puces1 (chartes) Car"/>
    <w:basedOn w:val="TextenormalchartesCar"/>
    <w:link w:val="Puces1chartes"/>
    <w:rsid w:val="004276CC"/>
    <w:rPr>
      <w:rFonts w:ascii="CartaNova Texte" w:eastAsia="Hiragino Mincho ProN W3" w:hAnsi="CartaNova Texte" w:cs="Arial"/>
      <w:kern w:val="22"/>
      <w:sz w:val="22"/>
      <w:szCs w:val="24"/>
      <w:lang w:val="en-US" w:eastAsia="hi-IN" w:bidi="hi-IN"/>
    </w:rPr>
  </w:style>
  <w:style w:type="paragraph" w:customStyle="1" w:styleId="Puces2chartes">
    <w:name w:val="Puces2 (chartes)"/>
    <w:basedOn w:val="Textenormalchartes"/>
    <w:link w:val="Puces2chartesCar"/>
    <w:qFormat/>
    <w:rsid w:val="004276CC"/>
    <w:pPr>
      <w:numPr>
        <w:ilvl w:val="1"/>
        <w:numId w:val="30"/>
      </w:numPr>
      <w:spacing w:after="0"/>
      <w:ind w:left="1434" w:hanging="357"/>
      <w:jc w:val="left"/>
    </w:pPr>
  </w:style>
  <w:style w:type="character" w:customStyle="1" w:styleId="Puces2chartesCar">
    <w:name w:val="Puces2 (chartes) Car"/>
    <w:basedOn w:val="TextenormalchartesCar"/>
    <w:link w:val="Puces2chartes"/>
    <w:rsid w:val="004276CC"/>
    <w:rPr>
      <w:rFonts w:ascii="CartaNova Texte" w:eastAsia="Hiragino Mincho ProN W3" w:hAnsi="CartaNova Texte" w:cs="Arial"/>
      <w:kern w:val="22"/>
      <w:sz w:val="22"/>
      <w:szCs w:val="24"/>
      <w:lang w:val="en-US" w:eastAsia="hi-IN" w:bidi="hi-IN"/>
    </w:rPr>
  </w:style>
  <w:style w:type="paragraph" w:styleId="Pieddepage">
    <w:name w:val="footer"/>
    <w:basedOn w:val="Normal"/>
    <w:link w:val="PieddepageCar"/>
    <w:uiPriority w:val="99"/>
    <w:rsid w:val="000555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5551"/>
    <w:rPr>
      <w:sz w:val="24"/>
      <w:szCs w:val="24"/>
      <w:lang w:eastAsia="en-US"/>
    </w:rPr>
  </w:style>
  <w:style w:type="paragraph" w:customStyle="1" w:styleId="Mtadonneschartes">
    <w:name w:val="Métadonnées (chartes)"/>
    <w:basedOn w:val="Textenormalchartes"/>
    <w:link w:val="MtadonneschartesCar"/>
    <w:qFormat/>
    <w:rsid w:val="00AA254A"/>
    <w:pPr>
      <w:tabs>
        <w:tab w:val="clear" w:pos="2268"/>
        <w:tab w:val="clear" w:pos="2835"/>
        <w:tab w:val="clear" w:pos="3402"/>
        <w:tab w:val="right" w:pos="4535"/>
      </w:tabs>
      <w:spacing w:before="0" w:after="0" w:line="240" w:lineRule="exact"/>
      <w:jc w:val="left"/>
    </w:pPr>
    <w:rPr>
      <w:i/>
      <w:color w:val="C00000"/>
      <w:sz w:val="18"/>
      <w:szCs w:val="22"/>
    </w:rPr>
  </w:style>
  <w:style w:type="character" w:customStyle="1" w:styleId="MtadonneschartesCar">
    <w:name w:val="Métadonnées (chartes) Car"/>
    <w:basedOn w:val="TextenormalchartesCar"/>
    <w:link w:val="Mtadonneschartes"/>
    <w:rsid w:val="00AA254A"/>
    <w:rPr>
      <w:rFonts w:ascii="CartaNova Texte" w:eastAsia="Hiragino Mincho ProN W3" w:hAnsi="CartaNova Texte" w:cs="Arial"/>
      <w:i/>
      <w:color w:val="C00000"/>
      <w:kern w:val="22"/>
      <w:sz w:val="18"/>
      <w:szCs w:val="22"/>
      <w:lang w:val="en-US" w:eastAsia="hi-IN" w:bidi="hi-IN"/>
    </w:rPr>
  </w:style>
  <w:style w:type="paragraph" w:styleId="Notedebasdepage">
    <w:name w:val="footnote text"/>
    <w:basedOn w:val="Normal"/>
    <w:link w:val="NotedebasdepageCar"/>
    <w:rsid w:val="008016B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016BB"/>
    <w:rPr>
      <w:lang w:eastAsia="en-US"/>
    </w:rPr>
  </w:style>
  <w:style w:type="character" w:styleId="Appelnotedebasdep">
    <w:name w:val="footnote reference"/>
    <w:basedOn w:val="Policepardfaut"/>
    <w:rsid w:val="008016BB"/>
    <w:rPr>
      <w:vertAlign w:val="superscript"/>
    </w:rPr>
  </w:style>
  <w:style w:type="paragraph" w:customStyle="1" w:styleId="Blocadressechartes">
    <w:name w:val="Bloc adresse (chartes)"/>
    <w:basedOn w:val="Textenormalchartes"/>
    <w:link w:val="BlocadressechartesCar"/>
    <w:qFormat/>
    <w:rsid w:val="005214CA"/>
    <w:pPr>
      <w:spacing w:before="0" w:after="0" w:line="240" w:lineRule="exact"/>
      <w:jc w:val="left"/>
    </w:pPr>
    <w:rPr>
      <w:sz w:val="18"/>
      <w:szCs w:val="20"/>
    </w:rPr>
  </w:style>
  <w:style w:type="character" w:customStyle="1" w:styleId="BlocadressechartesCar">
    <w:name w:val="Bloc adresse (chartes) Car"/>
    <w:basedOn w:val="TextenormalchartesCar"/>
    <w:link w:val="Blocadressechartes"/>
    <w:rsid w:val="005214CA"/>
    <w:rPr>
      <w:rFonts w:ascii="CartaNova Texte" w:eastAsia="Hiragino Mincho ProN W3" w:hAnsi="CartaNova Texte" w:cs="Arial"/>
      <w:kern w:val="22"/>
      <w:sz w:val="18"/>
      <w:szCs w:val="24"/>
      <w:lang w:val="en-US" w:eastAsia="hi-IN" w:bidi="hi-IN"/>
    </w:rPr>
  </w:style>
  <w:style w:type="paragraph" w:customStyle="1" w:styleId="Logochartes">
    <w:name w:val="Logo (chartes)"/>
    <w:basedOn w:val="Blocadressechartes"/>
    <w:link w:val="LogochartesCar"/>
    <w:rsid w:val="00AD1574"/>
    <w:pPr>
      <w:tabs>
        <w:tab w:val="clear" w:pos="2268"/>
        <w:tab w:val="clear" w:pos="2835"/>
        <w:tab w:val="clear" w:pos="3402"/>
        <w:tab w:val="clear" w:pos="4535"/>
      </w:tabs>
      <w:spacing w:line="480" w:lineRule="auto"/>
      <w:ind w:left="-567"/>
    </w:pPr>
    <w:rPr>
      <w:noProof/>
    </w:rPr>
  </w:style>
  <w:style w:type="character" w:customStyle="1" w:styleId="LogochartesCar">
    <w:name w:val="Logo (chartes) Car"/>
    <w:basedOn w:val="BlocadressechartesCar"/>
    <w:link w:val="Logochartes"/>
    <w:rsid w:val="00AD1574"/>
    <w:rPr>
      <w:rFonts w:ascii="CartaNova Texte" w:eastAsia="Hiragino Mincho ProN W3" w:hAnsi="CartaNova Texte" w:cs="Arial"/>
      <w:noProof/>
      <w:kern w:val="22"/>
      <w:sz w:val="18"/>
      <w:szCs w:val="24"/>
      <w:lang w:val="en-US" w:eastAsia="hi-IN" w:bidi="hi-IN"/>
    </w:rPr>
  </w:style>
  <w:style w:type="paragraph" w:customStyle="1" w:styleId="Logohautdepage">
    <w:name w:val="Logo haut de page"/>
    <w:basedOn w:val="Textenormalchartes"/>
    <w:link w:val="LogohautdepageCar"/>
    <w:rsid w:val="00EC6B05"/>
    <w:pPr>
      <w:spacing w:before="0" w:after="0" w:line="960" w:lineRule="exact"/>
      <w:ind w:left="-567"/>
    </w:pPr>
    <w:rPr>
      <w:noProof/>
    </w:rPr>
  </w:style>
  <w:style w:type="character" w:customStyle="1" w:styleId="LogohautdepageCar">
    <w:name w:val="Logo haut de page Car"/>
    <w:basedOn w:val="TextenormalchartesCar"/>
    <w:link w:val="Logohautdepage"/>
    <w:rsid w:val="00EC6B05"/>
    <w:rPr>
      <w:rFonts w:ascii="CartaNova Texte" w:eastAsia="Hiragino Mincho ProN W3" w:hAnsi="CartaNova Texte" w:cs="Arial"/>
      <w:noProof/>
      <w:kern w:val="22"/>
      <w:sz w:val="22"/>
      <w:szCs w:val="24"/>
      <w:lang w:val="en-US" w:eastAsia="hi-IN" w:bidi="hi-IN"/>
    </w:rPr>
  </w:style>
  <w:style w:type="paragraph" w:styleId="En-ttedetabledesmatires">
    <w:name w:val="TOC Heading"/>
    <w:basedOn w:val="Titre1"/>
    <w:next w:val="Normal"/>
    <w:uiPriority w:val="39"/>
    <w:unhideWhenUsed/>
    <w:rsid w:val="00B924CA"/>
    <w:pPr>
      <w:widowControl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aps w:val="0"/>
      <w:color w:val="6A0A18" w:themeColor="accent1" w:themeShade="BF"/>
      <w:spacing w:val="0"/>
      <w:kern w:val="0"/>
      <w:sz w:val="32"/>
      <w:lang w:eastAsia="fr-FR" w:bidi="ar-SA"/>
    </w:rPr>
  </w:style>
  <w:style w:type="paragraph" w:styleId="TM1">
    <w:name w:val="toc 1"/>
    <w:basedOn w:val="Normal"/>
    <w:next w:val="Normal"/>
    <w:autoRedefine/>
    <w:uiPriority w:val="39"/>
    <w:rsid w:val="00B924CA"/>
    <w:pPr>
      <w:spacing w:after="100"/>
    </w:pPr>
  </w:style>
  <w:style w:type="paragraph" w:styleId="TM2">
    <w:name w:val="toc 2"/>
    <w:basedOn w:val="Normal"/>
    <w:next w:val="Normal"/>
    <w:autoRedefine/>
    <w:uiPriority w:val="39"/>
    <w:rsid w:val="00B924CA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rsid w:val="00B924CA"/>
    <w:pPr>
      <w:spacing w:after="100"/>
      <w:ind w:left="480"/>
    </w:pPr>
  </w:style>
  <w:style w:type="character" w:customStyle="1" w:styleId="Titre2Car">
    <w:name w:val="Titre 2 Car"/>
    <w:basedOn w:val="Policepardfaut"/>
    <w:link w:val="Titre2"/>
    <w:semiHidden/>
    <w:rsid w:val="00DE42F7"/>
    <w:rPr>
      <w:rFonts w:asciiTheme="majorHAnsi" w:eastAsiaTheme="majorEastAsia" w:hAnsiTheme="majorHAnsi" w:cstheme="majorBidi"/>
      <w:color w:val="6A0A18" w:themeColor="accent1" w:themeShade="BF"/>
      <w:sz w:val="26"/>
      <w:szCs w:val="26"/>
      <w:lang w:eastAsia="en-US"/>
    </w:rPr>
  </w:style>
  <w:style w:type="paragraph" w:customStyle="1" w:styleId="Premierparagraphechartes">
    <w:name w:val="Premier paragraphe (chartes)"/>
    <w:basedOn w:val="Textenormalchartes"/>
    <w:next w:val="Textenormalchartes"/>
    <w:link w:val="PremierparagraphechartesCar"/>
    <w:qFormat/>
    <w:rsid w:val="005B531F"/>
    <w:pPr>
      <w:spacing w:before="360"/>
    </w:pPr>
    <w:rPr>
      <w:szCs w:val="22"/>
      <w:lang w:val="fr-FR"/>
    </w:rPr>
  </w:style>
  <w:style w:type="character" w:customStyle="1" w:styleId="PremierparagraphechartesCar">
    <w:name w:val="Premier paragraphe (chartes) Car"/>
    <w:basedOn w:val="TextenormalchartesCar"/>
    <w:link w:val="Premierparagraphechartes"/>
    <w:rsid w:val="005B531F"/>
    <w:rPr>
      <w:rFonts w:ascii="CartaNova Texte" w:eastAsia="Hiragino Mincho ProN W3" w:hAnsi="CartaNova Texte" w:cs="Arial"/>
      <w:kern w:val="22"/>
      <w:sz w:val="22"/>
      <w:szCs w:val="22"/>
      <w:lang w:val="en-US" w:eastAsia="hi-IN" w:bidi="hi-IN"/>
    </w:rPr>
  </w:style>
  <w:style w:type="character" w:styleId="Textedelespacerserv">
    <w:name w:val="Placeholder Text"/>
    <w:basedOn w:val="Policepardfaut"/>
    <w:semiHidden/>
    <w:rsid w:val="00F360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dfourcau\Desktop\Contrats%20doctoraux\www.chartes.psl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rgbClr val="000000"/>
      </a:dk1>
      <a:lt1>
        <a:sysClr val="window" lastClr="FFFFFF"/>
      </a:lt1>
      <a:dk2>
        <a:srgbClr val="EFFAFF"/>
      </a:dk2>
      <a:lt2>
        <a:srgbClr val="BC052D"/>
      </a:lt2>
      <a:accent1>
        <a:srgbClr val="8F0E21"/>
      </a:accent1>
      <a:accent2>
        <a:srgbClr val="FF6F83"/>
      </a:accent2>
      <a:accent3>
        <a:srgbClr val="FAC0C7"/>
      </a:accent3>
      <a:accent4>
        <a:srgbClr val="F9DFE2"/>
      </a:accent4>
      <a:accent5>
        <a:srgbClr val="00445E"/>
      </a:accent5>
      <a:accent6>
        <a:srgbClr val="207EA2"/>
      </a:accent6>
      <a:hlink>
        <a:srgbClr val="00445E"/>
      </a:hlink>
      <a:folHlink>
        <a:srgbClr val="00445E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A9B9D-EBBA-45DC-8AAF-D16566B4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294</Words>
  <Characters>1621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Appel à candidature pour le contrat doctoral 2026 - Fiche de renseignement</vt:lpstr>
      <vt:lpstr/>
      <vt:lpstr>    </vt:lpstr>
    </vt:vector>
  </TitlesOfParts>
  <Company/>
  <LinksUpToDate>false</LinksUpToDate>
  <CharactersWithSpaces>1912</CharactersWithSpaces>
  <SharedDoc>false</SharedDoc>
  <HLinks>
    <vt:vector size="18" baseType="variant">
      <vt:variant>
        <vt:i4>7864361</vt:i4>
      </vt:variant>
      <vt:variant>
        <vt:i4>6</vt:i4>
      </vt:variant>
      <vt:variant>
        <vt:i4>0</vt:i4>
      </vt:variant>
      <vt:variant>
        <vt:i4>5</vt:i4>
      </vt:variant>
      <vt:variant>
        <vt:lpwstr>http://www.chartes.psl.eu/</vt:lpwstr>
      </vt:variant>
      <vt:variant>
        <vt:lpwstr/>
      </vt:variant>
      <vt:variant>
        <vt:i4>5636128</vt:i4>
      </vt:variant>
      <vt:variant>
        <vt:i4>3</vt:i4>
      </vt:variant>
      <vt:variant>
        <vt:i4>0</vt:i4>
      </vt:variant>
      <vt:variant>
        <vt:i4>5</vt:i4>
      </vt:variant>
      <vt:variant>
        <vt:lpwstr>mailto:bibliotheque@chartes.psl.eu</vt:lpwstr>
      </vt:variant>
      <vt:variant>
        <vt:lpwstr/>
      </vt:variant>
      <vt:variant>
        <vt:i4>6946834</vt:i4>
      </vt:variant>
      <vt:variant>
        <vt:i4>0</vt:i4>
      </vt:variant>
      <vt:variant>
        <vt:i4>0</vt:i4>
      </vt:variant>
      <vt:variant>
        <vt:i4>5</vt:i4>
      </vt:variant>
      <vt:variant>
        <vt:lpwstr>mailto:communication@chartes.psl.eu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aux contrats doctoraux 2026</dc:title>
  <dc:subject/>
  <dc:creator>David Fourcaud</dc:creator>
  <cp:keywords/>
  <cp:lastModifiedBy>David FOURCAUD</cp:lastModifiedBy>
  <cp:revision>2</cp:revision>
  <cp:lastPrinted>2026-03-12T15:36:00Z</cp:lastPrinted>
  <dcterms:created xsi:type="dcterms:W3CDTF">2026-03-13T14:15:00Z</dcterms:created>
  <dcterms:modified xsi:type="dcterms:W3CDTF">2026-03-13T14:15:00Z</dcterms:modified>
</cp:coreProperties>
</file>